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28" w:rsidRPr="008834D3" w:rsidRDefault="00E57D28" w:rsidP="008834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4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4825" cy="571500"/>
            <wp:effectExtent l="1905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380" w:rsidRPr="008834D3" w:rsidRDefault="00E57D28" w:rsidP="00883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4D3">
        <w:rPr>
          <w:rFonts w:ascii="Times New Roman" w:hAnsi="Times New Roman" w:cs="Times New Roman"/>
          <w:b/>
          <w:sz w:val="28"/>
          <w:szCs w:val="28"/>
        </w:rPr>
        <w:t xml:space="preserve">СОВЕТ ДЕПУТАТОВ  </w:t>
      </w:r>
    </w:p>
    <w:p w:rsidR="00E57D28" w:rsidRPr="008834D3" w:rsidRDefault="00E57D28" w:rsidP="00883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4D3">
        <w:rPr>
          <w:rFonts w:ascii="Times New Roman" w:hAnsi="Times New Roman" w:cs="Times New Roman"/>
          <w:b/>
          <w:sz w:val="28"/>
          <w:szCs w:val="28"/>
        </w:rPr>
        <w:t>ПЕТРОЗАВОДСКОГО СЕЛЬСКОГО ПОСЕЛЕНИЯ</w:t>
      </w:r>
    </w:p>
    <w:p w:rsidR="00441380" w:rsidRPr="008834D3" w:rsidRDefault="00441380" w:rsidP="00883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4D3">
        <w:rPr>
          <w:rFonts w:ascii="Times New Roman" w:hAnsi="Times New Roman" w:cs="Times New Roman"/>
          <w:b/>
          <w:sz w:val="28"/>
          <w:szCs w:val="28"/>
        </w:rPr>
        <w:t>Кусинского муниципального района</w:t>
      </w:r>
    </w:p>
    <w:p w:rsidR="00441380" w:rsidRPr="008834D3" w:rsidRDefault="00441380" w:rsidP="00883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4D3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441380" w:rsidRPr="008834D3" w:rsidRDefault="00276570" w:rsidP="008834D3">
      <w:pPr>
        <w:pStyle w:val="2"/>
        <w:spacing w:after="0" w:line="240" w:lineRule="auto"/>
        <w:rPr>
          <w:rFonts w:ascii="Times New Roman" w:hAnsi="Times New Roman"/>
          <w:i w:val="0"/>
        </w:rPr>
      </w:pPr>
      <w:r w:rsidRPr="00276570"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margin-left:0;margin-top:25.1pt;width:479.7pt;height:0;z-index:251687936" o:connectortype="straight" strokeweight="2.25pt"/>
        </w:pict>
      </w:r>
      <w:r w:rsidRPr="00276570">
        <w:rPr>
          <w:rFonts w:ascii="Times New Roman" w:hAnsi="Times New Roman"/>
          <w:noProof/>
        </w:rPr>
        <w:pict>
          <v:shape id="_x0000_s1057" type="#_x0000_t32" style="position:absolute;margin-left:0;margin-top:16.1pt;width:479.7pt;height:0;z-index:251686912" o:connectortype="straight"/>
        </w:pict>
      </w:r>
    </w:p>
    <w:p w:rsidR="00441380" w:rsidRPr="008834D3" w:rsidRDefault="00441380" w:rsidP="008834D3">
      <w:pPr>
        <w:pStyle w:val="2"/>
        <w:spacing w:line="240" w:lineRule="auto"/>
        <w:jc w:val="center"/>
        <w:rPr>
          <w:rFonts w:ascii="Times New Roman" w:hAnsi="Times New Roman"/>
          <w:i w:val="0"/>
        </w:rPr>
      </w:pPr>
      <w:r w:rsidRPr="008834D3">
        <w:rPr>
          <w:rFonts w:ascii="Times New Roman" w:hAnsi="Times New Roman"/>
          <w:i w:val="0"/>
        </w:rPr>
        <w:t>РЕШЕНИЕ</w:t>
      </w:r>
    </w:p>
    <w:p w:rsidR="00E57D28" w:rsidRPr="008834D3" w:rsidRDefault="008834D3" w:rsidP="008834D3">
      <w:pPr>
        <w:pStyle w:val="2"/>
        <w:spacing w:line="240" w:lineRule="auto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«</w:t>
      </w:r>
      <w:r w:rsidR="00547AC5">
        <w:rPr>
          <w:rFonts w:ascii="Times New Roman" w:hAnsi="Times New Roman"/>
          <w:b w:val="0"/>
          <w:i w:val="0"/>
        </w:rPr>
        <w:t>13</w:t>
      </w:r>
      <w:r>
        <w:rPr>
          <w:rFonts w:ascii="Times New Roman" w:hAnsi="Times New Roman"/>
          <w:b w:val="0"/>
          <w:i w:val="0"/>
        </w:rPr>
        <w:t xml:space="preserve">» </w:t>
      </w:r>
      <w:r w:rsidR="00547AC5">
        <w:rPr>
          <w:rFonts w:ascii="Times New Roman" w:hAnsi="Times New Roman"/>
          <w:b w:val="0"/>
          <w:i w:val="0"/>
        </w:rPr>
        <w:t xml:space="preserve">декабря </w:t>
      </w:r>
      <w:r>
        <w:rPr>
          <w:rFonts w:ascii="Times New Roman" w:hAnsi="Times New Roman"/>
          <w:b w:val="0"/>
          <w:i w:val="0"/>
        </w:rPr>
        <w:t xml:space="preserve"> 20</w:t>
      </w:r>
      <w:r w:rsidR="00547AC5">
        <w:rPr>
          <w:rFonts w:ascii="Times New Roman" w:hAnsi="Times New Roman"/>
          <w:b w:val="0"/>
          <w:i w:val="0"/>
        </w:rPr>
        <w:t>20</w:t>
      </w:r>
      <w:r w:rsidR="00534BAA">
        <w:rPr>
          <w:rFonts w:ascii="Times New Roman" w:hAnsi="Times New Roman"/>
          <w:b w:val="0"/>
          <w:i w:val="0"/>
        </w:rPr>
        <w:t>г.</w:t>
      </w:r>
      <w:r w:rsidR="00E57D28" w:rsidRPr="008834D3">
        <w:rPr>
          <w:rFonts w:ascii="Times New Roman" w:hAnsi="Times New Roman"/>
          <w:b w:val="0"/>
          <w:i w:val="0"/>
        </w:rPr>
        <w:t xml:space="preserve"> </w:t>
      </w:r>
      <w:r w:rsidR="00C86026" w:rsidRPr="008834D3">
        <w:rPr>
          <w:rFonts w:ascii="Times New Roman" w:hAnsi="Times New Roman"/>
          <w:b w:val="0"/>
          <w:i w:val="0"/>
        </w:rPr>
        <w:t xml:space="preserve"> </w:t>
      </w:r>
      <w:r w:rsidR="00E57D28" w:rsidRPr="008834D3">
        <w:rPr>
          <w:rFonts w:ascii="Times New Roman" w:hAnsi="Times New Roman"/>
          <w:b w:val="0"/>
          <w:i w:val="0"/>
        </w:rPr>
        <w:t>№</w:t>
      </w:r>
      <w:r w:rsidR="00E04E6A">
        <w:rPr>
          <w:rFonts w:ascii="Times New Roman" w:hAnsi="Times New Roman"/>
          <w:b w:val="0"/>
          <w:i w:val="0"/>
        </w:rPr>
        <w:t xml:space="preserve"> </w:t>
      </w:r>
      <w:r w:rsidR="00547AC5">
        <w:rPr>
          <w:rFonts w:ascii="Times New Roman" w:hAnsi="Times New Roman"/>
          <w:b w:val="0"/>
          <w:i w:val="0"/>
        </w:rPr>
        <w:t>27</w:t>
      </w:r>
    </w:p>
    <w:p w:rsidR="00441380" w:rsidRDefault="00441380" w:rsidP="00883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AC5" w:rsidRDefault="00547AC5" w:rsidP="00547AC5">
      <w:pPr>
        <w:widowControl w:val="0"/>
        <w:autoSpaceDE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утверждении Положения</w:t>
      </w:r>
    </w:p>
    <w:p w:rsidR="00547AC5" w:rsidRDefault="00547AC5" w:rsidP="00547AC5">
      <w:pPr>
        <w:widowControl w:val="0"/>
        <w:autoSpaceDE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«О муниципальной казне </w:t>
      </w:r>
    </w:p>
    <w:p w:rsidR="00547AC5" w:rsidRDefault="00547AC5" w:rsidP="00547AC5">
      <w:pPr>
        <w:widowControl w:val="0"/>
        <w:autoSpaceDE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– </w:t>
      </w:r>
    </w:p>
    <w:p w:rsidR="00547AC5" w:rsidRDefault="00547AC5" w:rsidP="00547AC5">
      <w:pPr>
        <w:widowControl w:val="0"/>
        <w:autoSpaceDE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Петрозаводское сельское поселение</w:t>
      </w:r>
    </w:p>
    <w:p w:rsidR="00547AC5" w:rsidRPr="00547AC5" w:rsidRDefault="00547AC5" w:rsidP="00547AC5">
      <w:pPr>
        <w:widowControl w:val="0"/>
        <w:autoSpaceDE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Кусинского муниципального района»</w:t>
      </w:r>
    </w:p>
    <w:p w:rsidR="00A50D95" w:rsidRPr="008834D3" w:rsidRDefault="00A50D95" w:rsidP="00547AC5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AC5" w:rsidRPr="00547AC5" w:rsidRDefault="00547AC5" w:rsidP="00547AC5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AC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547AC5">
          <w:rPr>
            <w:rStyle w:val="ab"/>
            <w:rFonts w:ascii="Times New Roman" w:hAnsi="Times New Roman"/>
            <w:color w:val="auto"/>
            <w:sz w:val="28"/>
            <w:szCs w:val="28"/>
          </w:rPr>
          <w:t>Гражданским кодексом</w:t>
        </w:r>
      </w:hyperlink>
      <w:r w:rsidRPr="00547AC5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9" w:history="1">
        <w:r w:rsidRPr="00547AC5">
          <w:rPr>
            <w:rStyle w:val="ab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547AC5">
        <w:rPr>
          <w:rFonts w:ascii="Times New Roman" w:hAnsi="Times New Roman" w:cs="Times New Roman"/>
        </w:rPr>
        <w:t xml:space="preserve"> </w:t>
      </w:r>
      <w:r w:rsidRPr="00547AC5">
        <w:rPr>
          <w:rFonts w:ascii="Times New Roman" w:hAnsi="Times New Roman" w:cs="Times New Roman"/>
          <w:sz w:val="28"/>
          <w:szCs w:val="28"/>
        </w:rPr>
        <w:t xml:space="preserve">от 06.10.2003 № 131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7AC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7AC5">
        <w:rPr>
          <w:rFonts w:ascii="Times New Roman" w:hAnsi="Times New Roman" w:cs="Times New Roman"/>
          <w:sz w:val="28"/>
          <w:szCs w:val="28"/>
        </w:rPr>
        <w:t xml:space="preserve">, статьей 19 Устава Петрозаводского сельского поселения, </w:t>
      </w:r>
    </w:p>
    <w:p w:rsidR="00547AC5" w:rsidRPr="00547AC5" w:rsidRDefault="00547AC5" w:rsidP="00547AC5">
      <w:pPr>
        <w:ind w:left="615"/>
        <w:rPr>
          <w:rFonts w:ascii="Times New Roman" w:hAnsi="Times New Roman" w:cs="Times New Roman"/>
          <w:sz w:val="28"/>
          <w:szCs w:val="28"/>
        </w:rPr>
      </w:pPr>
      <w:r w:rsidRPr="00547AC5">
        <w:rPr>
          <w:rFonts w:ascii="Times New Roman" w:hAnsi="Times New Roman" w:cs="Times New Roman"/>
          <w:sz w:val="28"/>
          <w:szCs w:val="28"/>
        </w:rPr>
        <w:t>Собрание депутатов Петрозаводского сельского поселения решает:</w:t>
      </w:r>
    </w:p>
    <w:p w:rsidR="00A50D95" w:rsidRDefault="00A50D95" w:rsidP="008834D3">
      <w:pPr>
        <w:pStyle w:val="a6"/>
        <w:widowControl w:val="0"/>
        <w:numPr>
          <w:ilvl w:val="0"/>
          <w:numId w:val="6"/>
        </w:num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4D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47AC5" w:rsidRPr="00547AC5">
        <w:rPr>
          <w:rFonts w:ascii="Times New Roman" w:hAnsi="Times New Roman" w:cs="Times New Roman"/>
          <w:sz w:val="28"/>
          <w:szCs w:val="28"/>
        </w:rPr>
        <w:t>Положение «</w:t>
      </w:r>
      <w:r w:rsidRPr="008834D3">
        <w:rPr>
          <w:rFonts w:ascii="Times New Roman" w:hAnsi="Times New Roman" w:cs="Times New Roman"/>
          <w:sz w:val="28"/>
          <w:szCs w:val="28"/>
        </w:rPr>
        <w:t>О муниципальной казне муниципального образования</w:t>
      </w:r>
      <w:r w:rsidR="00547AC5">
        <w:rPr>
          <w:rFonts w:ascii="Times New Roman" w:hAnsi="Times New Roman" w:cs="Times New Roman"/>
          <w:sz w:val="28"/>
          <w:szCs w:val="28"/>
        </w:rPr>
        <w:t xml:space="preserve"> - </w:t>
      </w:r>
      <w:r w:rsidR="008834D3" w:rsidRPr="008834D3">
        <w:rPr>
          <w:rFonts w:ascii="Times New Roman" w:hAnsi="Times New Roman" w:cs="Times New Roman"/>
          <w:sz w:val="28"/>
          <w:szCs w:val="28"/>
        </w:rPr>
        <w:t>Петрозаводское</w:t>
      </w:r>
      <w:r w:rsidRPr="008834D3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8834D3" w:rsidRPr="008834D3">
        <w:rPr>
          <w:rFonts w:ascii="Times New Roman" w:hAnsi="Times New Roman" w:cs="Times New Roman"/>
          <w:sz w:val="28"/>
          <w:szCs w:val="28"/>
        </w:rPr>
        <w:t>Кусинского</w:t>
      </w:r>
      <w:r w:rsidRPr="008834D3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8834D3" w:rsidRPr="008834D3">
        <w:rPr>
          <w:rFonts w:ascii="Times New Roman" w:hAnsi="Times New Roman" w:cs="Times New Roman"/>
          <w:sz w:val="28"/>
          <w:szCs w:val="28"/>
        </w:rPr>
        <w:t>ипального района</w:t>
      </w:r>
      <w:r w:rsidR="00547AC5">
        <w:rPr>
          <w:rFonts w:ascii="Times New Roman" w:hAnsi="Times New Roman" w:cs="Times New Roman"/>
          <w:sz w:val="28"/>
          <w:szCs w:val="28"/>
        </w:rPr>
        <w:t>»</w:t>
      </w:r>
      <w:r w:rsidR="008834D3" w:rsidRPr="008834D3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547AC5" w:rsidRDefault="00547AC5" w:rsidP="008834D3">
      <w:pPr>
        <w:pStyle w:val="a6"/>
        <w:widowControl w:val="0"/>
        <w:numPr>
          <w:ilvl w:val="0"/>
          <w:numId w:val="6"/>
        </w:num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AC5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Собрания депутатов Петрозаводского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26.04.2007г. </w:t>
      </w:r>
      <w:r w:rsidRPr="00547AC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22.</w:t>
      </w:r>
    </w:p>
    <w:p w:rsidR="00547AC5" w:rsidRPr="00547AC5" w:rsidRDefault="00547AC5" w:rsidP="00547AC5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AC5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законную силу со дня его </w:t>
      </w:r>
      <w:hyperlink r:id="rId10" w:history="1">
        <w:r w:rsidRPr="00547AC5">
          <w:rPr>
            <w:rStyle w:val="ab"/>
            <w:rFonts w:ascii="Times New Roman" w:hAnsi="Times New Roman"/>
            <w:color w:val="auto"/>
            <w:sz w:val="28"/>
            <w:szCs w:val="28"/>
          </w:rPr>
          <w:t>официального опубликования</w:t>
        </w:r>
      </w:hyperlink>
      <w:r w:rsidRPr="00547AC5">
        <w:rPr>
          <w:rFonts w:ascii="Times New Roman" w:hAnsi="Times New Roman" w:cs="Times New Roman"/>
          <w:sz w:val="28"/>
          <w:szCs w:val="28"/>
        </w:rPr>
        <w:t>.</w:t>
      </w:r>
    </w:p>
    <w:p w:rsidR="00547AC5" w:rsidRPr="00547AC5" w:rsidRDefault="00547AC5" w:rsidP="00547AC5">
      <w:pPr>
        <w:pStyle w:val="a6"/>
        <w:widowControl w:val="0"/>
        <w:autoSpaceDE w:val="0"/>
        <w:spacing w:line="240" w:lineRule="auto"/>
        <w:ind w:left="1050"/>
        <w:jc w:val="both"/>
        <w:rPr>
          <w:rFonts w:ascii="Times New Roman" w:hAnsi="Times New Roman" w:cs="Times New Roman"/>
          <w:sz w:val="28"/>
          <w:szCs w:val="28"/>
        </w:rPr>
      </w:pPr>
    </w:p>
    <w:p w:rsidR="008834D3" w:rsidRDefault="008834D3" w:rsidP="008834D3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4D3" w:rsidRPr="008834D3" w:rsidRDefault="008834D3" w:rsidP="00883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4D3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E04E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547AC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04E6A">
        <w:rPr>
          <w:rFonts w:ascii="Times New Roman" w:hAnsi="Times New Roman" w:cs="Times New Roman"/>
          <w:sz w:val="28"/>
          <w:szCs w:val="28"/>
        </w:rPr>
        <w:t xml:space="preserve">  А.П.Мишин</w:t>
      </w:r>
    </w:p>
    <w:p w:rsidR="008834D3" w:rsidRPr="008834D3" w:rsidRDefault="008834D3" w:rsidP="00883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4D3">
        <w:rPr>
          <w:rFonts w:ascii="Times New Roman" w:hAnsi="Times New Roman" w:cs="Times New Roman"/>
          <w:sz w:val="28"/>
          <w:szCs w:val="28"/>
        </w:rPr>
        <w:t>Петр</w:t>
      </w:r>
      <w:r w:rsidR="00E04E6A">
        <w:rPr>
          <w:rFonts w:ascii="Times New Roman" w:hAnsi="Times New Roman" w:cs="Times New Roman"/>
          <w:sz w:val="28"/>
          <w:szCs w:val="28"/>
        </w:rPr>
        <w:t>озаводского сельского поселения</w:t>
      </w:r>
      <w:r w:rsidRPr="008834D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834D3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834D3" w:rsidRDefault="008834D3" w:rsidP="008834D3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4D3" w:rsidRDefault="008834D3" w:rsidP="008834D3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E6A" w:rsidRDefault="00E04E6A" w:rsidP="008834D3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4D3" w:rsidRDefault="008834D3" w:rsidP="008834D3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066" w:rsidRDefault="00192066" w:rsidP="008834D3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D95" w:rsidRPr="008834D3" w:rsidRDefault="008834D3" w:rsidP="008834D3">
      <w:pPr>
        <w:pStyle w:val="2"/>
        <w:spacing w:before="0" w:after="0" w:line="240" w:lineRule="auto"/>
        <w:jc w:val="right"/>
        <w:rPr>
          <w:rFonts w:ascii="Times New Roman" w:hAnsi="Times New Roman"/>
          <w:b w:val="0"/>
          <w:i w:val="0"/>
          <w:w w:val="131"/>
          <w:sz w:val="16"/>
          <w:szCs w:val="16"/>
        </w:rPr>
      </w:pPr>
      <w:bookmarkStart w:id="0" w:name="_GoBack"/>
      <w:bookmarkEnd w:id="0"/>
      <w:r w:rsidRPr="008834D3">
        <w:rPr>
          <w:rFonts w:ascii="Times New Roman" w:hAnsi="Times New Roman"/>
          <w:b w:val="0"/>
          <w:i w:val="0"/>
          <w:w w:val="131"/>
          <w:sz w:val="16"/>
          <w:szCs w:val="16"/>
        </w:rPr>
        <w:lastRenderedPageBreak/>
        <w:t>П</w:t>
      </w:r>
      <w:r w:rsidR="00A50D95" w:rsidRPr="008834D3">
        <w:rPr>
          <w:rFonts w:ascii="Times New Roman" w:hAnsi="Times New Roman"/>
          <w:b w:val="0"/>
          <w:i w:val="0"/>
          <w:w w:val="131"/>
          <w:sz w:val="16"/>
          <w:szCs w:val="16"/>
        </w:rPr>
        <w:t>риложение</w:t>
      </w:r>
    </w:p>
    <w:p w:rsidR="00A50D95" w:rsidRPr="008834D3" w:rsidRDefault="00A50D95" w:rsidP="008834D3">
      <w:pPr>
        <w:pStyle w:val="2"/>
        <w:spacing w:before="0" w:after="0" w:line="240" w:lineRule="auto"/>
        <w:jc w:val="right"/>
        <w:rPr>
          <w:rFonts w:ascii="Times New Roman" w:hAnsi="Times New Roman"/>
          <w:b w:val="0"/>
          <w:i w:val="0"/>
          <w:w w:val="131"/>
          <w:sz w:val="16"/>
          <w:szCs w:val="16"/>
        </w:rPr>
      </w:pPr>
      <w:r w:rsidRPr="008834D3">
        <w:rPr>
          <w:rFonts w:ascii="Times New Roman" w:hAnsi="Times New Roman"/>
          <w:b w:val="0"/>
          <w:i w:val="0"/>
          <w:w w:val="131"/>
          <w:sz w:val="16"/>
          <w:szCs w:val="16"/>
        </w:rPr>
        <w:t>к решению Совета депутатов</w:t>
      </w:r>
    </w:p>
    <w:p w:rsidR="00A50D95" w:rsidRPr="008834D3" w:rsidRDefault="00A50D95" w:rsidP="008834D3">
      <w:pPr>
        <w:pStyle w:val="2"/>
        <w:spacing w:before="0" w:after="0" w:line="240" w:lineRule="auto"/>
        <w:jc w:val="right"/>
        <w:rPr>
          <w:rFonts w:ascii="Times New Roman" w:hAnsi="Times New Roman"/>
          <w:b w:val="0"/>
          <w:i w:val="0"/>
          <w:w w:val="131"/>
          <w:sz w:val="16"/>
          <w:szCs w:val="16"/>
        </w:rPr>
      </w:pPr>
      <w:r w:rsidRPr="008834D3">
        <w:rPr>
          <w:rFonts w:ascii="Times New Roman" w:hAnsi="Times New Roman"/>
          <w:b w:val="0"/>
          <w:i w:val="0"/>
          <w:w w:val="131"/>
          <w:sz w:val="16"/>
          <w:szCs w:val="16"/>
        </w:rPr>
        <w:t>муниципального образования-</w:t>
      </w:r>
    </w:p>
    <w:p w:rsidR="00A50D95" w:rsidRPr="008834D3" w:rsidRDefault="008834D3" w:rsidP="008834D3">
      <w:pPr>
        <w:pStyle w:val="2"/>
        <w:spacing w:before="0" w:after="0" w:line="240" w:lineRule="auto"/>
        <w:jc w:val="right"/>
        <w:rPr>
          <w:rFonts w:ascii="Times New Roman" w:hAnsi="Times New Roman"/>
          <w:b w:val="0"/>
          <w:i w:val="0"/>
          <w:w w:val="131"/>
          <w:sz w:val="16"/>
          <w:szCs w:val="16"/>
        </w:rPr>
      </w:pPr>
      <w:r w:rsidRPr="008834D3">
        <w:rPr>
          <w:rFonts w:ascii="Times New Roman" w:hAnsi="Times New Roman"/>
          <w:b w:val="0"/>
          <w:i w:val="0"/>
          <w:w w:val="131"/>
          <w:sz w:val="16"/>
          <w:szCs w:val="16"/>
        </w:rPr>
        <w:t>Петрозаводское сельское</w:t>
      </w:r>
      <w:r w:rsidR="00A50D95" w:rsidRPr="008834D3">
        <w:rPr>
          <w:rFonts w:ascii="Times New Roman" w:hAnsi="Times New Roman"/>
          <w:b w:val="0"/>
          <w:i w:val="0"/>
          <w:w w:val="131"/>
          <w:sz w:val="16"/>
          <w:szCs w:val="16"/>
        </w:rPr>
        <w:t xml:space="preserve"> поселение</w:t>
      </w:r>
    </w:p>
    <w:p w:rsidR="00A50D95" w:rsidRPr="008834D3" w:rsidRDefault="00A50D95" w:rsidP="008834D3">
      <w:pPr>
        <w:pStyle w:val="2"/>
        <w:spacing w:before="0" w:after="0" w:line="240" w:lineRule="auto"/>
        <w:jc w:val="right"/>
        <w:rPr>
          <w:rFonts w:ascii="Times New Roman" w:hAnsi="Times New Roman"/>
          <w:b w:val="0"/>
          <w:i w:val="0"/>
          <w:w w:val="131"/>
          <w:sz w:val="16"/>
          <w:szCs w:val="16"/>
        </w:rPr>
      </w:pPr>
      <w:r w:rsidRPr="008834D3">
        <w:rPr>
          <w:rFonts w:ascii="Times New Roman" w:hAnsi="Times New Roman"/>
          <w:b w:val="0"/>
          <w:i w:val="0"/>
          <w:w w:val="131"/>
          <w:sz w:val="16"/>
          <w:szCs w:val="16"/>
        </w:rPr>
        <w:t xml:space="preserve">     </w:t>
      </w:r>
      <w:r w:rsidRPr="008834D3">
        <w:rPr>
          <w:rFonts w:ascii="Times New Roman" w:hAnsi="Times New Roman"/>
          <w:b w:val="0"/>
          <w:i w:val="0"/>
          <w:w w:val="131"/>
          <w:sz w:val="16"/>
          <w:szCs w:val="16"/>
        </w:rPr>
        <w:tab/>
      </w:r>
      <w:r w:rsidRPr="008834D3">
        <w:rPr>
          <w:rFonts w:ascii="Times New Roman" w:hAnsi="Times New Roman"/>
          <w:b w:val="0"/>
          <w:i w:val="0"/>
          <w:w w:val="131"/>
          <w:sz w:val="16"/>
          <w:szCs w:val="16"/>
        </w:rPr>
        <w:tab/>
      </w:r>
      <w:r w:rsidR="008834D3" w:rsidRPr="008834D3">
        <w:rPr>
          <w:rFonts w:ascii="Times New Roman" w:hAnsi="Times New Roman"/>
          <w:b w:val="0"/>
          <w:i w:val="0"/>
          <w:w w:val="131"/>
          <w:sz w:val="16"/>
          <w:szCs w:val="16"/>
        </w:rPr>
        <w:t>Кусинского</w:t>
      </w:r>
      <w:r w:rsidRPr="008834D3">
        <w:rPr>
          <w:rFonts w:ascii="Times New Roman" w:hAnsi="Times New Roman"/>
          <w:b w:val="0"/>
          <w:i w:val="0"/>
          <w:w w:val="131"/>
          <w:sz w:val="16"/>
          <w:szCs w:val="16"/>
        </w:rPr>
        <w:t xml:space="preserve"> муниципального района   </w:t>
      </w:r>
    </w:p>
    <w:p w:rsidR="00A50D95" w:rsidRPr="008834D3" w:rsidRDefault="008834D3" w:rsidP="008834D3">
      <w:pPr>
        <w:pStyle w:val="2"/>
        <w:spacing w:before="0" w:after="0" w:line="240" w:lineRule="auto"/>
        <w:jc w:val="right"/>
        <w:rPr>
          <w:rFonts w:ascii="Times New Roman" w:hAnsi="Times New Roman"/>
          <w:b w:val="0"/>
          <w:i w:val="0"/>
          <w:w w:val="131"/>
          <w:sz w:val="16"/>
          <w:szCs w:val="16"/>
        </w:rPr>
      </w:pPr>
      <w:r w:rsidRPr="008834D3">
        <w:rPr>
          <w:rFonts w:ascii="Times New Roman" w:hAnsi="Times New Roman"/>
          <w:b w:val="0"/>
          <w:i w:val="0"/>
          <w:w w:val="131"/>
          <w:sz w:val="16"/>
          <w:szCs w:val="16"/>
        </w:rPr>
        <w:t xml:space="preserve">от </w:t>
      </w:r>
      <w:r>
        <w:rPr>
          <w:rFonts w:ascii="Times New Roman" w:hAnsi="Times New Roman"/>
          <w:b w:val="0"/>
          <w:i w:val="0"/>
          <w:w w:val="131"/>
          <w:sz w:val="16"/>
          <w:szCs w:val="16"/>
        </w:rPr>
        <w:t>«</w:t>
      </w:r>
      <w:r w:rsidR="00547AC5">
        <w:rPr>
          <w:rFonts w:ascii="Times New Roman" w:hAnsi="Times New Roman"/>
          <w:b w:val="0"/>
          <w:i w:val="0"/>
          <w:w w:val="131"/>
          <w:sz w:val="16"/>
          <w:szCs w:val="16"/>
        </w:rPr>
        <w:t>13</w:t>
      </w:r>
      <w:r>
        <w:rPr>
          <w:rFonts w:ascii="Times New Roman" w:hAnsi="Times New Roman"/>
          <w:b w:val="0"/>
          <w:i w:val="0"/>
          <w:w w:val="131"/>
          <w:sz w:val="16"/>
          <w:szCs w:val="16"/>
        </w:rPr>
        <w:t xml:space="preserve">» </w:t>
      </w:r>
      <w:r w:rsidR="00547AC5">
        <w:rPr>
          <w:rFonts w:ascii="Times New Roman" w:hAnsi="Times New Roman"/>
          <w:b w:val="0"/>
          <w:i w:val="0"/>
          <w:w w:val="131"/>
          <w:sz w:val="16"/>
          <w:szCs w:val="16"/>
        </w:rPr>
        <w:t>декабря</w:t>
      </w:r>
      <w:r>
        <w:rPr>
          <w:rFonts w:ascii="Times New Roman" w:hAnsi="Times New Roman"/>
          <w:b w:val="0"/>
          <w:i w:val="0"/>
          <w:w w:val="131"/>
          <w:sz w:val="16"/>
          <w:szCs w:val="16"/>
        </w:rPr>
        <w:t xml:space="preserve"> 20</w:t>
      </w:r>
      <w:r w:rsidR="00547AC5">
        <w:rPr>
          <w:rFonts w:ascii="Times New Roman" w:hAnsi="Times New Roman"/>
          <w:b w:val="0"/>
          <w:i w:val="0"/>
          <w:w w:val="131"/>
          <w:sz w:val="16"/>
          <w:szCs w:val="16"/>
        </w:rPr>
        <w:t>19</w:t>
      </w:r>
      <w:r w:rsidRPr="008834D3">
        <w:rPr>
          <w:rFonts w:ascii="Times New Roman" w:hAnsi="Times New Roman"/>
          <w:b w:val="0"/>
          <w:i w:val="0"/>
          <w:w w:val="131"/>
          <w:sz w:val="16"/>
          <w:szCs w:val="16"/>
        </w:rPr>
        <w:t xml:space="preserve"> года № </w:t>
      </w:r>
      <w:r w:rsidR="00547AC5">
        <w:rPr>
          <w:rFonts w:ascii="Times New Roman" w:hAnsi="Times New Roman"/>
          <w:b w:val="0"/>
          <w:i w:val="0"/>
          <w:w w:val="131"/>
          <w:sz w:val="16"/>
          <w:szCs w:val="16"/>
        </w:rPr>
        <w:t>27</w:t>
      </w:r>
    </w:p>
    <w:p w:rsidR="00A50D95" w:rsidRPr="008834D3" w:rsidRDefault="00A50D95" w:rsidP="008834D3">
      <w:pPr>
        <w:shd w:val="clear" w:color="auto" w:fill="FFFFFF"/>
        <w:spacing w:line="240" w:lineRule="auto"/>
        <w:ind w:left="19"/>
        <w:jc w:val="center"/>
        <w:rPr>
          <w:rFonts w:ascii="Times New Roman" w:hAnsi="Times New Roman" w:cs="Times New Roman"/>
          <w:b/>
          <w:bCs/>
          <w:color w:val="323232"/>
          <w:spacing w:val="12"/>
          <w:w w:val="131"/>
          <w:sz w:val="28"/>
          <w:szCs w:val="28"/>
        </w:rPr>
      </w:pPr>
    </w:p>
    <w:p w:rsidR="00A50D95" w:rsidRPr="008834D3" w:rsidRDefault="00A50D95" w:rsidP="008834D3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4D3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Положение об имуществе казны </w:t>
      </w:r>
      <w:r w:rsidRPr="008834D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– </w:t>
      </w:r>
      <w:r w:rsidR="008834D3">
        <w:rPr>
          <w:rFonts w:ascii="Times New Roman" w:hAnsi="Times New Roman" w:cs="Times New Roman"/>
          <w:b/>
          <w:sz w:val="28"/>
          <w:szCs w:val="28"/>
        </w:rPr>
        <w:t>Петрозаводское</w:t>
      </w:r>
      <w:r w:rsidRPr="008834D3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r w:rsidR="008834D3">
        <w:rPr>
          <w:rFonts w:ascii="Times New Roman" w:hAnsi="Times New Roman" w:cs="Times New Roman"/>
          <w:b/>
          <w:sz w:val="28"/>
          <w:szCs w:val="28"/>
        </w:rPr>
        <w:t>Кусинского</w:t>
      </w:r>
      <w:r w:rsidRPr="008834D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A50D95" w:rsidRPr="008834D3" w:rsidRDefault="00A50D95" w:rsidP="008834D3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4D3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8834D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834D3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A50D95" w:rsidRPr="001819D5" w:rsidRDefault="00A50D95" w:rsidP="008834D3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19D5">
        <w:rPr>
          <w:rFonts w:ascii="Times New Roman" w:hAnsi="Times New Roman" w:cs="Times New Roman"/>
          <w:bCs/>
          <w:sz w:val="28"/>
          <w:szCs w:val="28"/>
        </w:rPr>
        <w:t xml:space="preserve">Статья </w:t>
      </w:r>
      <w:r w:rsidRPr="001819D5">
        <w:rPr>
          <w:rFonts w:ascii="Times New Roman" w:hAnsi="Times New Roman" w:cs="Times New Roman"/>
          <w:sz w:val="28"/>
          <w:szCs w:val="28"/>
        </w:rPr>
        <w:t>1. Основные понятия, исполь</w:t>
      </w:r>
      <w:r w:rsidRPr="001819D5">
        <w:rPr>
          <w:rFonts w:ascii="Times New Roman" w:hAnsi="Times New Roman" w:cs="Times New Roman"/>
          <w:sz w:val="28"/>
          <w:szCs w:val="28"/>
        </w:rPr>
        <w:softHyphen/>
        <w:t>зуемые в документе</w:t>
      </w:r>
    </w:p>
    <w:p w:rsidR="00A50D95" w:rsidRPr="001819D5" w:rsidRDefault="00A50D95" w:rsidP="001920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19D5">
        <w:rPr>
          <w:rFonts w:ascii="Times New Roman" w:hAnsi="Times New Roman" w:cs="Times New Roman"/>
          <w:sz w:val="26"/>
          <w:szCs w:val="26"/>
        </w:rPr>
        <w:t>1.1. В Положении применяются сле</w:t>
      </w:r>
      <w:r w:rsidRPr="001819D5">
        <w:rPr>
          <w:rFonts w:ascii="Times New Roman" w:hAnsi="Times New Roman" w:cs="Times New Roman"/>
          <w:sz w:val="26"/>
          <w:szCs w:val="26"/>
        </w:rPr>
        <w:softHyphen/>
        <w:t>дующие основные понятия:</w:t>
      </w:r>
    </w:p>
    <w:p w:rsidR="00A50D95" w:rsidRPr="001819D5" w:rsidRDefault="00A50D95" w:rsidP="00192066">
      <w:pPr>
        <w:shd w:val="clear" w:color="auto" w:fill="FFFFFF"/>
        <w:spacing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i/>
          <w:sz w:val="24"/>
          <w:szCs w:val="24"/>
          <w:u w:val="single"/>
        </w:rPr>
        <w:t>Имущество казны</w:t>
      </w:r>
      <w:r w:rsidRPr="001819D5">
        <w:rPr>
          <w:rFonts w:ascii="Times New Roman" w:hAnsi="Times New Roman" w:cs="Times New Roman"/>
          <w:sz w:val="24"/>
          <w:szCs w:val="24"/>
        </w:rPr>
        <w:t xml:space="preserve"> — движимое и не</w:t>
      </w:r>
      <w:r w:rsidRPr="001819D5">
        <w:rPr>
          <w:rFonts w:ascii="Times New Roman" w:hAnsi="Times New Roman" w:cs="Times New Roman"/>
          <w:sz w:val="24"/>
          <w:szCs w:val="24"/>
        </w:rPr>
        <w:softHyphen/>
        <w:t xml:space="preserve">движимое имущество, находящееся в собственности муниципального образования - </w:t>
      </w:r>
      <w:r w:rsidR="008834D3" w:rsidRPr="001819D5">
        <w:rPr>
          <w:rFonts w:ascii="Times New Roman" w:hAnsi="Times New Roman" w:cs="Times New Roman"/>
          <w:sz w:val="24"/>
          <w:szCs w:val="24"/>
        </w:rPr>
        <w:t>Петрозаводское</w:t>
      </w:r>
      <w:r w:rsidRPr="001819D5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Кусинского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области. Данное имуще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ство не закреплено за муниципальными унитарными предприятиями, казенными предприя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тиями, муниципаль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ными или автономными учреждениями.</w:t>
      </w:r>
    </w:p>
    <w:p w:rsidR="00A50D95" w:rsidRPr="001819D5" w:rsidRDefault="00A50D95" w:rsidP="00192066">
      <w:pPr>
        <w:shd w:val="clear" w:color="auto" w:fill="FFFFFF"/>
        <w:spacing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i/>
          <w:sz w:val="24"/>
          <w:szCs w:val="24"/>
          <w:u w:val="single"/>
        </w:rPr>
        <w:t>Учет объектов муниципальной казны</w:t>
      </w:r>
      <w:r w:rsidRPr="001819D5">
        <w:rPr>
          <w:rFonts w:ascii="Times New Roman" w:hAnsi="Times New Roman" w:cs="Times New Roman"/>
          <w:sz w:val="24"/>
          <w:szCs w:val="24"/>
        </w:rPr>
        <w:t xml:space="preserve"> — сбор, регистра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ция и обобщение информации о муниципальной казне.</w:t>
      </w:r>
    </w:p>
    <w:p w:rsidR="00A50D95" w:rsidRPr="001819D5" w:rsidRDefault="00A50D95" w:rsidP="00192066">
      <w:pPr>
        <w:shd w:val="clear" w:color="auto" w:fill="FFFFFF"/>
        <w:spacing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i/>
          <w:sz w:val="24"/>
          <w:szCs w:val="24"/>
          <w:u w:val="single"/>
        </w:rPr>
        <w:t>Объект учета</w:t>
      </w:r>
      <w:r w:rsidRPr="001819D5">
        <w:rPr>
          <w:rFonts w:ascii="Times New Roman" w:hAnsi="Times New Roman" w:cs="Times New Roman"/>
          <w:sz w:val="24"/>
          <w:szCs w:val="24"/>
        </w:rPr>
        <w:t xml:space="preserve"> — объект муниципальной казны, в отно</w:t>
      </w:r>
      <w:r w:rsidRPr="001819D5">
        <w:rPr>
          <w:rFonts w:ascii="Times New Roman" w:hAnsi="Times New Roman" w:cs="Times New Roman"/>
          <w:sz w:val="24"/>
          <w:szCs w:val="24"/>
        </w:rPr>
        <w:softHyphen/>
        <w:t xml:space="preserve">шении которого осуществляется </w:t>
      </w:r>
      <w:proofErr w:type="gramStart"/>
      <w:r w:rsidRPr="001819D5">
        <w:rPr>
          <w:rFonts w:ascii="Times New Roman" w:hAnsi="Times New Roman" w:cs="Times New Roman"/>
          <w:sz w:val="24"/>
          <w:szCs w:val="24"/>
        </w:rPr>
        <w:t>учет</w:t>
      </w:r>
      <w:proofErr w:type="gramEnd"/>
      <w:r w:rsidRPr="001819D5">
        <w:rPr>
          <w:rFonts w:ascii="Times New Roman" w:hAnsi="Times New Roman" w:cs="Times New Roman"/>
          <w:sz w:val="24"/>
          <w:szCs w:val="24"/>
        </w:rPr>
        <w:t xml:space="preserve"> и сведения о котором подлежат внесе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нию в Реестр объектов муниципальной собственности.</w:t>
      </w:r>
    </w:p>
    <w:p w:rsidR="00A50D95" w:rsidRPr="001819D5" w:rsidRDefault="00A50D95" w:rsidP="00192066">
      <w:pPr>
        <w:shd w:val="clear" w:color="auto" w:fill="FFFFFF"/>
        <w:tabs>
          <w:tab w:val="left" w:pos="-5103"/>
        </w:tabs>
        <w:spacing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i/>
          <w:sz w:val="24"/>
          <w:szCs w:val="24"/>
          <w:u w:val="single"/>
        </w:rPr>
        <w:t>Ликвидация объекта</w:t>
      </w:r>
      <w:r w:rsidRPr="001819D5">
        <w:rPr>
          <w:rFonts w:ascii="Times New Roman" w:hAnsi="Times New Roman" w:cs="Times New Roman"/>
          <w:sz w:val="24"/>
          <w:szCs w:val="24"/>
        </w:rPr>
        <w:t xml:space="preserve"> — действия, предпринятые по решению собственника, при которых объект прекращает свое существование.</w:t>
      </w:r>
      <w:r w:rsidRPr="001819D5">
        <w:rPr>
          <w:rFonts w:ascii="Times New Roman" w:hAnsi="Times New Roman" w:cs="Times New Roman"/>
          <w:sz w:val="24"/>
          <w:szCs w:val="24"/>
        </w:rPr>
        <w:tab/>
      </w:r>
    </w:p>
    <w:p w:rsidR="00A50D95" w:rsidRPr="001819D5" w:rsidRDefault="00A50D95" w:rsidP="00192066">
      <w:pPr>
        <w:shd w:val="clear" w:color="auto" w:fill="FFFFFF"/>
        <w:spacing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i/>
          <w:sz w:val="24"/>
          <w:szCs w:val="24"/>
          <w:u w:val="single"/>
        </w:rPr>
        <w:t>Реестр объектов казны</w:t>
      </w:r>
      <w:r w:rsidRPr="001819D5">
        <w:rPr>
          <w:rFonts w:ascii="Times New Roman" w:hAnsi="Times New Roman" w:cs="Times New Roman"/>
          <w:sz w:val="24"/>
          <w:szCs w:val="24"/>
        </w:rPr>
        <w:t xml:space="preserve"> — информа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ционная система, содержащая перечень объектов учета и сведения, характери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зующие эти объекты.</w:t>
      </w:r>
    </w:p>
    <w:p w:rsidR="00A50D95" w:rsidRPr="001819D5" w:rsidRDefault="00A50D95" w:rsidP="00192066">
      <w:pPr>
        <w:shd w:val="clear" w:color="auto" w:fill="FFFFFF"/>
        <w:spacing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i/>
          <w:sz w:val="24"/>
          <w:szCs w:val="24"/>
          <w:u w:val="single"/>
        </w:rPr>
        <w:t>Ведение Реестра</w:t>
      </w:r>
      <w:r w:rsidRPr="001819D5">
        <w:rPr>
          <w:rFonts w:ascii="Times New Roman" w:hAnsi="Times New Roman" w:cs="Times New Roman"/>
          <w:sz w:val="24"/>
          <w:szCs w:val="24"/>
        </w:rPr>
        <w:t xml:space="preserve"> — внесение в Реестр сведений об объектах учета, обновление этих сведений и исключение их из Ре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естра.</w:t>
      </w:r>
    </w:p>
    <w:p w:rsidR="00A50D95" w:rsidRPr="001819D5" w:rsidRDefault="00A50D95" w:rsidP="00192066">
      <w:pPr>
        <w:shd w:val="clear" w:color="auto" w:fill="FFFFFF"/>
        <w:spacing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819D5">
        <w:rPr>
          <w:rFonts w:ascii="Times New Roman" w:hAnsi="Times New Roman" w:cs="Times New Roman"/>
          <w:bCs/>
          <w:sz w:val="24"/>
          <w:szCs w:val="24"/>
        </w:rPr>
        <w:tab/>
      </w:r>
      <w:r w:rsidRPr="001819D5">
        <w:rPr>
          <w:rFonts w:ascii="Times New Roman" w:hAnsi="Times New Roman" w:cs="Times New Roman"/>
          <w:bCs/>
          <w:sz w:val="26"/>
          <w:szCs w:val="26"/>
        </w:rPr>
        <w:t xml:space="preserve">Статья </w:t>
      </w:r>
      <w:r w:rsidRPr="001819D5">
        <w:rPr>
          <w:rFonts w:ascii="Times New Roman" w:hAnsi="Times New Roman" w:cs="Times New Roman"/>
          <w:sz w:val="26"/>
          <w:szCs w:val="26"/>
        </w:rPr>
        <w:t>2. Правовая основа создания имущества казны</w:t>
      </w:r>
    </w:p>
    <w:p w:rsidR="00A50D95" w:rsidRPr="001819D5" w:rsidRDefault="00A50D95" w:rsidP="00192066">
      <w:pPr>
        <w:shd w:val="clear" w:color="auto" w:fill="FFFFFF"/>
        <w:spacing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>Правовую основу создания имуще</w:t>
      </w:r>
      <w:r w:rsidRPr="001819D5">
        <w:rPr>
          <w:rFonts w:ascii="Times New Roman" w:hAnsi="Times New Roman" w:cs="Times New Roman"/>
          <w:sz w:val="24"/>
          <w:szCs w:val="24"/>
        </w:rPr>
        <w:softHyphen/>
        <w:t xml:space="preserve">ства казны составляют Конституция Российской Федерации, Гражданский кодекс Российской Федерации, Закон от 6 октября 2003 г. № 131-ФЗ, настоящее Положение и иные нормативно-правовыми актами РФ, правовыми актами субъекта РФ или муниципального образования - </w:t>
      </w:r>
      <w:r w:rsidR="008834D3" w:rsidRPr="001819D5">
        <w:rPr>
          <w:rFonts w:ascii="Times New Roman" w:hAnsi="Times New Roman" w:cs="Times New Roman"/>
          <w:sz w:val="24"/>
          <w:szCs w:val="24"/>
        </w:rPr>
        <w:t>Петрозаводское</w:t>
      </w:r>
      <w:r w:rsidRPr="001819D5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Кусинского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 области.</w:t>
      </w:r>
    </w:p>
    <w:p w:rsidR="00A50D95" w:rsidRPr="001819D5" w:rsidRDefault="00A50D95" w:rsidP="00192066">
      <w:pPr>
        <w:shd w:val="clear" w:color="auto" w:fill="FFFFFF"/>
        <w:spacing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819D5">
        <w:rPr>
          <w:rFonts w:ascii="Times New Roman" w:hAnsi="Times New Roman" w:cs="Times New Roman"/>
          <w:bCs/>
          <w:sz w:val="26"/>
          <w:szCs w:val="26"/>
        </w:rPr>
        <w:t xml:space="preserve">Статья </w:t>
      </w:r>
      <w:r w:rsidRPr="001819D5">
        <w:rPr>
          <w:rFonts w:ascii="Times New Roman" w:hAnsi="Times New Roman" w:cs="Times New Roman"/>
          <w:sz w:val="26"/>
          <w:szCs w:val="26"/>
        </w:rPr>
        <w:t>3. Основания отнесе</w:t>
      </w:r>
      <w:r w:rsidR="008834D3" w:rsidRPr="001819D5">
        <w:rPr>
          <w:rFonts w:ascii="Times New Roman" w:hAnsi="Times New Roman" w:cs="Times New Roman"/>
          <w:sz w:val="26"/>
          <w:szCs w:val="26"/>
        </w:rPr>
        <w:t>ния объ</w:t>
      </w:r>
      <w:r w:rsidR="008834D3" w:rsidRPr="001819D5">
        <w:rPr>
          <w:rFonts w:ascii="Times New Roman" w:hAnsi="Times New Roman" w:cs="Times New Roman"/>
          <w:sz w:val="26"/>
          <w:szCs w:val="26"/>
        </w:rPr>
        <w:softHyphen/>
        <w:t>ектов имущества к казне</w:t>
      </w:r>
    </w:p>
    <w:p w:rsidR="00A50D95" w:rsidRPr="001819D5" w:rsidRDefault="00A50D95" w:rsidP="00192066">
      <w:pPr>
        <w:shd w:val="clear" w:color="auto" w:fill="FFFFFF"/>
        <w:spacing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>Основания отнесения имущества к казне:</w:t>
      </w:r>
    </w:p>
    <w:p w:rsidR="00A50D95" w:rsidRPr="001819D5" w:rsidRDefault="00A50D95" w:rsidP="00192066">
      <w:pPr>
        <w:shd w:val="clear" w:color="auto" w:fill="FFFFFF"/>
        <w:tabs>
          <w:tab w:val="left" w:pos="-5103"/>
        </w:tabs>
        <w:spacing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ab/>
        <w:t>- отсутствие закрепления за муниципальными пред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приятиями и учреждениями в хозяй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ственном ведении или в оперативном управлении му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ниципального имущества, построенно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го или приобретенного за счет средств соответствующего бюджета;</w:t>
      </w:r>
    </w:p>
    <w:p w:rsidR="00A50D95" w:rsidRPr="001819D5" w:rsidRDefault="00A50D95" w:rsidP="008834D3">
      <w:pPr>
        <w:shd w:val="clear" w:color="auto" w:fill="FFFFFF"/>
        <w:tabs>
          <w:tab w:val="left" w:pos="-51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ab/>
        <w:t>- отсутствие собственника имуще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ства, отказ собственника от имуще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ства или утрата собственником права на имущество по иным основаниям, предусмотренным действующим зако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нодательством, на которое в случаях и в порядке, установленном действующим законодательством, приобретено право муниципальной собственности;</w:t>
      </w:r>
    </w:p>
    <w:p w:rsidR="00A50D95" w:rsidRPr="001819D5" w:rsidRDefault="00A50D95" w:rsidP="008834D3">
      <w:pPr>
        <w:shd w:val="clear" w:color="auto" w:fill="FFFFFF"/>
        <w:tabs>
          <w:tab w:val="left" w:pos="-51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ab/>
        <w:t>- изъятие излишнего, неиспользуемого либо используемого не по назначению имущества, закрепленного за учрежде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нием на праве оперативного управления;</w:t>
      </w:r>
    </w:p>
    <w:p w:rsidR="00A50D95" w:rsidRPr="001819D5" w:rsidRDefault="00A50D95" w:rsidP="008834D3">
      <w:pPr>
        <w:shd w:val="clear" w:color="auto" w:fill="FFFFFF"/>
        <w:tabs>
          <w:tab w:val="left" w:pos="-51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ab/>
        <w:t>- иные основания, предусмотренные</w:t>
      </w:r>
      <w:r w:rsidR="008834D3" w:rsidRPr="001819D5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законодательством.</w:t>
      </w:r>
    </w:p>
    <w:p w:rsidR="00A50D95" w:rsidRPr="001819D5" w:rsidRDefault="00A50D95" w:rsidP="008834D3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819D5">
        <w:rPr>
          <w:rFonts w:ascii="Times New Roman" w:hAnsi="Times New Roman" w:cs="Times New Roman"/>
          <w:bCs/>
          <w:sz w:val="26"/>
          <w:szCs w:val="26"/>
        </w:rPr>
        <w:t xml:space="preserve">Статья 4. </w:t>
      </w:r>
      <w:r w:rsidRPr="001819D5">
        <w:rPr>
          <w:rFonts w:ascii="Times New Roman" w:hAnsi="Times New Roman" w:cs="Times New Roman"/>
          <w:sz w:val="26"/>
          <w:szCs w:val="26"/>
        </w:rPr>
        <w:t>Цел</w:t>
      </w:r>
      <w:r w:rsidR="008834D3" w:rsidRPr="001819D5">
        <w:rPr>
          <w:rFonts w:ascii="Times New Roman" w:hAnsi="Times New Roman" w:cs="Times New Roman"/>
          <w:sz w:val="26"/>
          <w:szCs w:val="26"/>
        </w:rPr>
        <w:t>и формирования иму</w:t>
      </w:r>
      <w:r w:rsidR="008834D3" w:rsidRPr="001819D5">
        <w:rPr>
          <w:rFonts w:ascii="Times New Roman" w:hAnsi="Times New Roman" w:cs="Times New Roman"/>
          <w:sz w:val="26"/>
          <w:szCs w:val="26"/>
        </w:rPr>
        <w:softHyphen/>
        <w:t>щества казны</w:t>
      </w:r>
    </w:p>
    <w:p w:rsidR="00A50D95" w:rsidRPr="001819D5" w:rsidRDefault="00A50D95" w:rsidP="008834D3">
      <w:pPr>
        <w:shd w:val="clear" w:color="auto" w:fill="FFFFFF"/>
        <w:tabs>
          <w:tab w:val="left" w:pos="-51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ab/>
        <w:t>1. Целями формирования имущества казны являются укрепление экономи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ческой основы, создание экономических предпосылок для разработки и реализа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ции новых подходов к управлению иму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ществом, повышение доходов бюджета от эффективного использования объек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тов имущества казны.</w:t>
      </w:r>
    </w:p>
    <w:p w:rsidR="00A50D95" w:rsidRPr="001819D5" w:rsidRDefault="00A50D95" w:rsidP="008834D3">
      <w:p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ab/>
        <w:t>2. Объекты имущества казны предна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значены для обеспечения:</w:t>
      </w:r>
    </w:p>
    <w:p w:rsidR="00A50D95" w:rsidRPr="001819D5" w:rsidRDefault="00A50D95" w:rsidP="008834D3">
      <w:pPr>
        <w:shd w:val="clear" w:color="auto" w:fill="FFFFFF"/>
        <w:tabs>
          <w:tab w:val="left" w:pos="-51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ab/>
        <w:t>- безопасного и эффективного функцио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нирования инфраструктуры;</w:t>
      </w:r>
    </w:p>
    <w:p w:rsidR="00A50D95" w:rsidRPr="001819D5" w:rsidRDefault="00A50D95" w:rsidP="008834D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ab/>
        <w:t>- комплексного экономического и соци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ального развития;</w:t>
      </w:r>
    </w:p>
    <w:p w:rsidR="00A50D95" w:rsidRPr="001819D5" w:rsidRDefault="00A50D95" w:rsidP="008834D3">
      <w:pPr>
        <w:shd w:val="clear" w:color="auto" w:fill="FFFFFF"/>
        <w:tabs>
          <w:tab w:val="left" w:pos="-51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ab/>
        <w:t>- реализации государственных и муни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ципальных задач и функций в соответ</w:t>
      </w:r>
      <w:r w:rsidRPr="001819D5">
        <w:rPr>
          <w:rFonts w:ascii="Times New Roman" w:hAnsi="Times New Roman" w:cs="Times New Roman"/>
          <w:sz w:val="24"/>
          <w:szCs w:val="24"/>
        </w:rPr>
        <w:softHyphen/>
        <w:t xml:space="preserve">ствии с нормативно-правовыми актами РФ, правовыми актами субъекта РФ или муниципального образования - </w:t>
      </w:r>
      <w:r w:rsidR="008834D3" w:rsidRPr="001819D5">
        <w:rPr>
          <w:rFonts w:ascii="Times New Roman" w:hAnsi="Times New Roman" w:cs="Times New Roman"/>
          <w:sz w:val="24"/>
          <w:szCs w:val="24"/>
        </w:rPr>
        <w:t>Петрозаводское</w:t>
      </w:r>
      <w:r w:rsidRPr="001819D5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Кусинского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A50D95" w:rsidRPr="001819D5" w:rsidRDefault="00A50D95" w:rsidP="008834D3">
      <w:pPr>
        <w:shd w:val="clear" w:color="auto" w:fill="FFFFFF"/>
        <w:tabs>
          <w:tab w:val="left" w:pos="-51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pacing w:val="-7"/>
          <w:sz w:val="24"/>
          <w:szCs w:val="24"/>
        </w:rPr>
        <w:tab/>
        <w:t>3.</w:t>
      </w:r>
      <w:r w:rsidRPr="001819D5">
        <w:rPr>
          <w:rFonts w:ascii="Times New Roman" w:hAnsi="Times New Roman" w:cs="Times New Roman"/>
          <w:sz w:val="24"/>
          <w:szCs w:val="24"/>
        </w:rPr>
        <w:t>Целями создания имущества казны являются также повышение эффективности управления имуществом, находя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щимся в муници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пальной собственности, вовлечение его в гражданский оборот, совершенство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вание системы его учета, сохранности и содержания.</w:t>
      </w:r>
    </w:p>
    <w:p w:rsidR="00A50D95" w:rsidRPr="001819D5" w:rsidRDefault="00A50D95" w:rsidP="008834D3">
      <w:pPr>
        <w:shd w:val="clear" w:color="auto" w:fill="FFFFFF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bCs/>
          <w:sz w:val="24"/>
          <w:szCs w:val="24"/>
        </w:rPr>
        <w:t xml:space="preserve">Статья 5. </w:t>
      </w:r>
      <w:r w:rsidR="008834D3" w:rsidRPr="001819D5">
        <w:rPr>
          <w:rFonts w:ascii="Times New Roman" w:hAnsi="Times New Roman" w:cs="Times New Roman"/>
          <w:sz w:val="24"/>
          <w:szCs w:val="24"/>
        </w:rPr>
        <w:t>Состав имущества казны</w:t>
      </w:r>
    </w:p>
    <w:p w:rsidR="00A50D95" w:rsidRPr="001819D5" w:rsidRDefault="00A50D95" w:rsidP="008834D3">
      <w:pPr>
        <w:shd w:val="clear" w:color="auto" w:fill="FFFFFF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>К казне относится следующее имуще</w:t>
      </w:r>
      <w:r w:rsidRPr="001819D5">
        <w:rPr>
          <w:rFonts w:ascii="Times New Roman" w:hAnsi="Times New Roman" w:cs="Times New Roman"/>
          <w:sz w:val="24"/>
          <w:szCs w:val="24"/>
        </w:rPr>
        <w:softHyphen/>
        <w:t xml:space="preserve">ство: </w:t>
      </w:r>
    </w:p>
    <w:p w:rsidR="00A50D95" w:rsidRPr="001819D5" w:rsidRDefault="00A50D95" w:rsidP="008834D3">
      <w:pPr>
        <w:shd w:val="clear" w:color="auto" w:fill="FFFFFF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b/>
          <w:bCs/>
          <w:sz w:val="24"/>
          <w:szCs w:val="24"/>
        </w:rPr>
        <w:t>Недвижимое имущество</w:t>
      </w:r>
      <w:r w:rsidRPr="001819D5">
        <w:rPr>
          <w:rFonts w:ascii="Times New Roman" w:hAnsi="Times New Roman" w:cs="Times New Roman"/>
          <w:sz w:val="24"/>
          <w:szCs w:val="24"/>
        </w:rPr>
        <w:t>:</w:t>
      </w:r>
    </w:p>
    <w:p w:rsidR="00A50D95" w:rsidRPr="001819D5" w:rsidRDefault="00A50D95" w:rsidP="008834D3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 xml:space="preserve"> земельные участки;</w:t>
      </w:r>
    </w:p>
    <w:p w:rsidR="00A50D95" w:rsidRPr="001819D5" w:rsidRDefault="00A50D95" w:rsidP="008834D3">
      <w:pPr>
        <w:widowControl w:val="0"/>
        <w:numPr>
          <w:ilvl w:val="0"/>
          <w:numId w:val="3"/>
        </w:numPr>
        <w:shd w:val="clear" w:color="auto" w:fill="FFFFFF"/>
        <w:tabs>
          <w:tab w:val="left" w:pos="-5103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 xml:space="preserve"> здания, строения, нежилые поме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щения;</w:t>
      </w:r>
    </w:p>
    <w:p w:rsidR="00A50D95" w:rsidRPr="001819D5" w:rsidRDefault="00A50D95" w:rsidP="008834D3">
      <w:pPr>
        <w:widowControl w:val="0"/>
        <w:numPr>
          <w:ilvl w:val="0"/>
          <w:numId w:val="3"/>
        </w:numPr>
        <w:shd w:val="clear" w:color="auto" w:fill="FFFFFF"/>
        <w:tabs>
          <w:tab w:val="left" w:pos="-5103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 xml:space="preserve"> объекты жилищного фонда;</w:t>
      </w:r>
    </w:p>
    <w:p w:rsidR="00A50D95" w:rsidRPr="001819D5" w:rsidRDefault="00A50D95" w:rsidP="008834D3">
      <w:pPr>
        <w:shd w:val="clear" w:color="auto" w:fill="FFFFFF"/>
        <w:tabs>
          <w:tab w:val="left" w:pos="-51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pacing w:val="-4"/>
          <w:sz w:val="24"/>
          <w:szCs w:val="24"/>
        </w:rPr>
        <w:t>4)</w:t>
      </w:r>
      <w:r w:rsidRPr="001819D5">
        <w:rPr>
          <w:rFonts w:ascii="Times New Roman" w:hAnsi="Times New Roman" w:cs="Times New Roman"/>
          <w:sz w:val="24"/>
          <w:szCs w:val="24"/>
        </w:rPr>
        <w:t xml:space="preserve"> </w:t>
      </w:r>
      <w:r w:rsidRPr="001819D5">
        <w:rPr>
          <w:rFonts w:ascii="Times New Roman" w:hAnsi="Times New Roman" w:cs="Times New Roman"/>
          <w:sz w:val="24"/>
          <w:szCs w:val="24"/>
        </w:rPr>
        <w:tab/>
        <w:t xml:space="preserve"> объекты инженерного и коммунального назначения;</w:t>
      </w:r>
    </w:p>
    <w:p w:rsidR="00A50D95" w:rsidRPr="001819D5" w:rsidRDefault="00A50D95" w:rsidP="008834D3">
      <w:pPr>
        <w:widowControl w:val="0"/>
        <w:numPr>
          <w:ilvl w:val="0"/>
          <w:numId w:val="2"/>
        </w:numPr>
        <w:shd w:val="clear" w:color="auto" w:fill="FFFFFF"/>
        <w:tabs>
          <w:tab w:val="left" w:pos="-5103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 xml:space="preserve"> объекты природопользования;</w:t>
      </w:r>
    </w:p>
    <w:p w:rsidR="00A50D95" w:rsidRPr="001819D5" w:rsidRDefault="00A50D95" w:rsidP="008834D3">
      <w:pPr>
        <w:widowControl w:val="0"/>
        <w:numPr>
          <w:ilvl w:val="0"/>
          <w:numId w:val="2"/>
        </w:numPr>
        <w:shd w:val="clear" w:color="auto" w:fill="FFFFFF"/>
        <w:tabs>
          <w:tab w:val="left" w:pos="-5103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 xml:space="preserve"> иные объекты. </w:t>
      </w:r>
    </w:p>
    <w:p w:rsidR="00A50D95" w:rsidRPr="001819D5" w:rsidRDefault="00A50D95" w:rsidP="008834D3">
      <w:pPr>
        <w:shd w:val="clear" w:color="auto" w:fill="FFFFFF"/>
        <w:tabs>
          <w:tab w:val="left" w:pos="-510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ab/>
      </w:r>
      <w:r w:rsidRPr="001819D5">
        <w:rPr>
          <w:rFonts w:ascii="Times New Roman" w:hAnsi="Times New Roman" w:cs="Times New Roman"/>
          <w:b/>
          <w:bCs/>
          <w:sz w:val="24"/>
          <w:szCs w:val="24"/>
        </w:rPr>
        <w:t>Движимое имущество:</w:t>
      </w:r>
    </w:p>
    <w:p w:rsidR="00A50D95" w:rsidRPr="001819D5" w:rsidRDefault="00A50D95" w:rsidP="008834D3">
      <w:pPr>
        <w:widowControl w:val="0"/>
        <w:numPr>
          <w:ilvl w:val="0"/>
          <w:numId w:val="1"/>
        </w:numPr>
        <w:shd w:val="clear" w:color="auto" w:fill="FFFFFF"/>
        <w:tabs>
          <w:tab w:val="left" w:pos="-5103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 xml:space="preserve"> акции и доли участия в уставных капиталах хозяйствующих субъектов;</w:t>
      </w:r>
    </w:p>
    <w:p w:rsidR="00A50D95" w:rsidRPr="001819D5" w:rsidRDefault="00A50D95" w:rsidP="008834D3">
      <w:pPr>
        <w:widowControl w:val="0"/>
        <w:numPr>
          <w:ilvl w:val="0"/>
          <w:numId w:val="1"/>
        </w:numPr>
        <w:shd w:val="clear" w:color="auto" w:fill="FFFFFF"/>
        <w:tabs>
          <w:tab w:val="left" w:pos="-5103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 xml:space="preserve"> станки и оборудование, машины и механизмы и т. п.;</w:t>
      </w:r>
    </w:p>
    <w:p w:rsidR="00A50D95" w:rsidRPr="001819D5" w:rsidRDefault="00A50D95" w:rsidP="008834D3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 xml:space="preserve"> транспортные средства;</w:t>
      </w:r>
    </w:p>
    <w:p w:rsidR="00A50D95" w:rsidRPr="001819D5" w:rsidRDefault="00A50D95" w:rsidP="008834D3">
      <w:pPr>
        <w:widowControl w:val="0"/>
        <w:numPr>
          <w:ilvl w:val="0"/>
          <w:numId w:val="1"/>
        </w:numPr>
        <w:shd w:val="clear" w:color="auto" w:fill="FFFFFF"/>
        <w:tabs>
          <w:tab w:val="left" w:pos="-5103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 xml:space="preserve"> архивные фонды и вещественные источники;</w:t>
      </w:r>
    </w:p>
    <w:p w:rsidR="00A50D95" w:rsidRPr="001819D5" w:rsidRDefault="00A50D95" w:rsidP="008834D3">
      <w:pPr>
        <w:widowControl w:val="0"/>
        <w:numPr>
          <w:ilvl w:val="0"/>
          <w:numId w:val="1"/>
        </w:numPr>
        <w:shd w:val="clear" w:color="auto" w:fill="FFFFFF"/>
        <w:tabs>
          <w:tab w:val="left" w:pos="-48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 xml:space="preserve"> драгоценные металлы, природные и драгоценные камни;</w:t>
      </w:r>
    </w:p>
    <w:p w:rsidR="00A50D95" w:rsidRPr="001819D5" w:rsidRDefault="00A50D95" w:rsidP="008834D3">
      <w:pPr>
        <w:widowControl w:val="0"/>
        <w:numPr>
          <w:ilvl w:val="0"/>
          <w:numId w:val="1"/>
        </w:numPr>
        <w:shd w:val="clear" w:color="auto" w:fill="FFFFFF"/>
        <w:tabs>
          <w:tab w:val="left" w:pos="-5103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 xml:space="preserve"> движимые культурные ценности;</w:t>
      </w:r>
    </w:p>
    <w:p w:rsidR="00A50D95" w:rsidRPr="001819D5" w:rsidRDefault="00A50D95" w:rsidP="008834D3">
      <w:pPr>
        <w:widowControl w:val="0"/>
        <w:numPr>
          <w:ilvl w:val="0"/>
          <w:numId w:val="1"/>
        </w:numPr>
        <w:shd w:val="clear" w:color="auto" w:fill="FFFFFF"/>
        <w:tabs>
          <w:tab w:val="left" w:pos="-5103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 xml:space="preserve"> иные объекты.</w:t>
      </w:r>
      <w:r w:rsidRPr="001819D5">
        <w:rPr>
          <w:rFonts w:ascii="Times New Roman" w:hAnsi="Times New Roman" w:cs="Times New Roman"/>
          <w:sz w:val="24"/>
          <w:szCs w:val="24"/>
        </w:rPr>
        <w:tab/>
      </w:r>
    </w:p>
    <w:p w:rsidR="00A50D95" w:rsidRPr="001819D5" w:rsidRDefault="00A50D95" w:rsidP="008834D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bCs/>
          <w:sz w:val="24"/>
          <w:szCs w:val="24"/>
        </w:rPr>
        <w:tab/>
        <w:t xml:space="preserve">Статья 6. </w:t>
      </w:r>
      <w:r w:rsidRPr="001819D5">
        <w:rPr>
          <w:rFonts w:ascii="Times New Roman" w:hAnsi="Times New Roman" w:cs="Times New Roman"/>
          <w:sz w:val="24"/>
          <w:szCs w:val="24"/>
        </w:rPr>
        <w:t>Органы, осуществляющие правом</w:t>
      </w:r>
      <w:r w:rsidR="008834D3" w:rsidRPr="001819D5">
        <w:rPr>
          <w:rFonts w:ascii="Times New Roman" w:hAnsi="Times New Roman" w:cs="Times New Roman"/>
          <w:sz w:val="24"/>
          <w:szCs w:val="24"/>
        </w:rPr>
        <w:t>очия в отношении объектов казны</w:t>
      </w:r>
    </w:p>
    <w:p w:rsidR="00A50D95" w:rsidRPr="001819D5" w:rsidRDefault="00A50D95" w:rsidP="008834D3">
      <w:pPr>
        <w:shd w:val="clear" w:color="auto" w:fill="FFFFFF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>Органом, который уполномочен совершать дей</w:t>
      </w:r>
      <w:r w:rsidRPr="001819D5">
        <w:rPr>
          <w:rFonts w:ascii="Times New Roman" w:hAnsi="Times New Roman" w:cs="Times New Roman"/>
          <w:sz w:val="24"/>
          <w:szCs w:val="24"/>
        </w:rPr>
        <w:softHyphen/>
        <w:t xml:space="preserve">ствия в отношении объектов имущества казны муниципального образования - </w:t>
      </w:r>
      <w:r w:rsidR="008834D3" w:rsidRPr="001819D5">
        <w:rPr>
          <w:rFonts w:ascii="Times New Roman" w:hAnsi="Times New Roman" w:cs="Times New Roman"/>
          <w:sz w:val="24"/>
          <w:szCs w:val="24"/>
        </w:rPr>
        <w:t>Петрозаводское</w:t>
      </w:r>
      <w:r w:rsidRPr="001819D5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Кусинского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 является администрация </w:t>
      </w:r>
      <w:r w:rsidR="008834D3" w:rsidRPr="001819D5">
        <w:rPr>
          <w:rFonts w:ascii="Times New Roman" w:hAnsi="Times New Roman" w:cs="Times New Roman"/>
          <w:sz w:val="24"/>
          <w:szCs w:val="24"/>
        </w:rPr>
        <w:t>Петрозаводского</w:t>
      </w:r>
      <w:r w:rsidRPr="001819D5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50D95" w:rsidRPr="001819D5" w:rsidRDefault="00A50D95" w:rsidP="008834D3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9D5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1819D5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1819D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1819D5">
        <w:rPr>
          <w:rFonts w:ascii="Times New Roman" w:hAnsi="Times New Roman" w:cs="Times New Roman"/>
          <w:b/>
          <w:sz w:val="28"/>
          <w:szCs w:val="28"/>
        </w:rPr>
        <w:t>Формирование имущества казны</w:t>
      </w:r>
    </w:p>
    <w:p w:rsidR="00A50D95" w:rsidRPr="001819D5" w:rsidRDefault="00A50D95" w:rsidP="00501650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819D5">
        <w:rPr>
          <w:rFonts w:ascii="Times New Roman" w:hAnsi="Times New Roman" w:cs="Times New Roman"/>
          <w:bCs/>
          <w:sz w:val="26"/>
          <w:szCs w:val="26"/>
        </w:rPr>
        <w:t xml:space="preserve">Статья 7. </w:t>
      </w:r>
      <w:r w:rsidRPr="001819D5">
        <w:rPr>
          <w:rFonts w:ascii="Times New Roman" w:hAnsi="Times New Roman" w:cs="Times New Roman"/>
          <w:sz w:val="26"/>
          <w:szCs w:val="26"/>
        </w:rPr>
        <w:t>Включение объектов в казну</w:t>
      </w:r>
    </w:p>
    <w:p w:rsidR="00A50D95" w:rsidRPr="001819D5" w:rsidRDefault="00A50D95" w:rsidP="00501650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>1. Включению в состав имущества каз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ны подлежат объекты, в том числе:</w:t>
      </w:r>
    </w:p>
    <w:p w:rsidR="00A50D95" w:rsidRPr="001819D5" w:rsidRDefault="00A50D95" w:rsidP="00501650">
      <w:pPr>
        <w:shd w:val="clear" w:color="auto" w:fill="FFFFFF"/>
        <w:tabs>
          <w:tab w:val="left" w:pos="-51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ab/>
        <w:t>- созданные за счет соответствующего бюджета, за исключением объектов, соз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данных за счет средств бюджета, предо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ставленных в виде субвенций, субсидий, в том числе на выделение грантов и ма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териальной поддержки;</w:t>
      </w:r>
    </w:p>
    <w:p w:rsidR="00A50D95" w:rsidRPr="001819D5" w:rsidRDefault="00A50D95" w:rsidP="00501650">
      <w:pPr>
        <w:shd w:val="clear" w:color="auto" w:fill="FFFFFF"/>
        <w:tabs>
          <w:tab w:val="left" w:pos="-51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ab/>
        <w:t>- приобретенные на основании договоров купли-продажи и иных договоров о пере</w:t>
      </w:r>
      <w:r w:rsidRPr="001819D5">
        <w:rPr>
          <w:rFonts w:ascii="Times New Roman" w:hAnsi="Times New Roman" w:cs="Times New Roman"/>
          <w:sz w:val="24"/>
          <w:szCs w:val="24"/>
        </w:rPr>
        <w:softHyphen/>
        <w:t xml:space="preserve">даче объектов в собственность муниципального образования - </w:t>
      </w:r>
      <w:r w:rsidR="008834D3" w:rsidRPr="001819D5">
        <w:rPr>
          <w:rFonts w:ascii="Times New Roman" w:hAnsi="Times New Roman" w:cs="Times New Roman"/>
          <w:sz w:val="24"/>
          <w:szCs w:val="24"/>
        </w:rPr>
        <w:t>Петрозаводское</w:t>
      </w:r>
      <w:r w:rsidRPr="001819D5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Кусинского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области;</w:t>
      </w:r>
    </w:p>
    <w:p w:rsidR="00A50D95" w:rsidRPr="001819D5" w:rsidRDefault="00A50D95" w:rsidP="00501650">
      <w:pPr>
        <w:shd w:val="clear" w:color="auto" w:fill="FFFFFF"/>
        <w:tabs>
          <w:tab w:val="left" w:pos="-51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819D5">
        <w:rPr>
          <w:rFonts w:ascii="Times New Roman" w:hAnsi="Times New Roman" w:cs="Times New Roman"/>
          <w:sz w:val="24"/>
          <w:szCs w:val="24"/>
        </w:rPr>
        <w:t xml:space="preserve">- переданные в собственность муниципального образования - </w:t>
      </w:r>
      <w:r w:rsidR="008834D3" w:rsidRPr="001819D5">
        <w:rPr>
          <w:rFonts w:ascii="Times New Roman" w:hAnsi="Times New Roman" w:cs="Times New Roman"/>
          <w:sz w:val="24"/>
          <w:szCs w:val="24"/>
        </w:rPr>
        <w:t>Петрозаводское</w:t>
      </w:r>
      <w:r w:rsidRPr="001819D5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Кусинского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 на основании нормативно-правовых ак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тов РФ о разграничении государствен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ной собственности на федеральную соб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ственность, собственность субъектов Российской Федерации, муниципаль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ную собственность;</w:t>
      </w:r>
      <w:proofErr w:type="gramEnd"/>
    </w:p>
    <w:p w:rsidR="00A50D95" w:rsidRPr="001819D5" w:rsidRDefault="00A50D95" w:rsidP="0050165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819D5">
        <w:rPr>
          <w:rFonts w:ascii="Times New Roman" w:hAnsi="Times New Roman" w:cs="Times New Roman"/>
          <w:sz w:val="24"/>
          <w:szCs w:val="24"/>
        </w:rPr>
        <w:t xml:space="preserve">- переданные в собственность муниципального образования - </w:t>
      </w:r>
      <w:r w:rsidR="008834D3" w:rsidRPr="001819D5">
        <w:rPr>
          <w:rFonts w:ascii="Times New Roman" w:hAnsi="Times New Roman" w:cs="Times New Roman"/>
          <w:sz w:val="24"/>
          <w:szCs w:val="24"/>
        </w:rPr>
        <w:t>Петрозаводское</w:t>
      </w:r>
      <w:r w:rsidRPr="001819D5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Кусинского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 на основании нормативно-правовых ак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тов РФ о разграничении полномочий по вопросам совместного ведения Россий</w:t>
      </w:r>
      <w:r w:rsidRPr="001819D5">
        <w:rPr>
          <w:rFonts w:ascii="Times New Roman" w:hAnsi="Times New Roman" w:cs="Times New Roman"/>
          <w:sz w:val="24"/>
          <w:szCs w:val="24"/>
        </w:rPr>
        <w:softHyphen/>
        <w:t xml:space="preserve">ской Федерации, субъекта </w:t>
      </w:r>
      <w:r w:rsidR="008834D3" w:rsidRPr="001819D5">
        <w:rPr>
          <w:rFonts w:ascii="Times New Roman" w:hAnsi="Times New Roman" w:cs="Times New Roman"/>
          <w:sz w:val="24"/>
          <w:szCs w:val="24"/>
        </w:rPr>
        <w:t>РФ, муниципального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Кусинский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муниципальный район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 и муниципального образования - </w:t>
      </w:r>
      <w:r w:rsidR="008834D3" w:rsidRPr="001819D5">
        <w:rPr>
          <w:rFonts w:ascii="Times New Roman" w:hAnsi="Times New Roman" w:cs="Times New Roman"/>
          <w:sz w:val="24"/>
          <w:szCs w:val="24"/>
        </w:rPr>
        <w:t>Петрозаводское</w:t>
      </w:r>
      <w:r w:rsidRPr="001819D5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Кусинского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области;</w:t>
      </w:r>
      <w:proofErr w:type="gramEnd"/>
    </w:p>
    <w:p w:rsidR="00A50D95" w:rsidRPr="001819D5" w:rsidRDefault="00A50D95" w:rsidP="00501650">
      <w:pPr>
        <w:shd w:val="clear" w:color="auto" w:fill="FFFFFF"/>
        <w:tabs>
          <w:tab w:val="left" w:pos="-51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819D5">
        <w:rPr>
          <w:rFonts w:ascii="Times New Roman" w:hAnsi="Times New Roman" w:cs="Times New Roman"/>
          <w:sz w:val="24"/>
          <w:szCs w:val="24"/>
        </w:rPr>
        <w:t xml:space="preserve">- признанные в установленном порядке бесхозяйными и поступившие в этой связи в собственность муниципального образования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Кусинский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муниципальный район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 в по</w:t>
      </w:r>
      <w:r w:rsidRPr="001819D5">
        <w:rPr>
          <w:rFonts w:ascii="Times New Roman" w:hAnsi="Times New Roman" w:cs="Times New Roman"/>
          <w:sz w:val="24"/>
          <w:szCs w:val="24"/>
        </w:rPr>
        <w:softHyphen/>
        <w:t xml:space="preserve">рядке, установленном в соответствии с нормативно-правовыми актами РФ, правовыми актами субъекта РФ или муниципального образования - </w:t>
      </w:r>
      <w:r w:rsidR="008834D3" w:rsidRPr="001819D5">
        <w:rPr>
          <w:rFonts w:ascii="Times New Roman" w:hAnsi="Times New Roman" w:cs="Times New Roman"/>
          <w:sz w:val="24"/>
          <w:szCs w:val="24"/>
        </w:rPr>
        <w:t>Петрозаводское</w:t>
      </w:r>
      <w:r w:rsidRPr="001819D5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Кусинского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области;</w:t>
      </w:r>
      <w:proofErr w:type="gramEnd"/>
    </w:p>
    <w:p w:rsidR="00A50D95" w:rsidRPr="001819D5" w:rsidRDefault="00A50D95" w:rsidP="00501650">
      <w:pPr>
        <w:shd w:val="clear" w:color="auto" w:fill="FFFFFF"/>
        <w:tabs>
          <w:tab w:val="left" w:pos="-51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819D5">
        <w:rPr>
          <w:rFonts w:ascii="Times New Roman" w:hAnsi="Times New Roman" w:cs="Times New Roman"/>
          <w:sz w:val="24"/>
          <w:szCs w:val="24"/>
        </w:rPr>
        <w:t xml:space="preserve">- приобретенные муниципальным образованием - </w:t>
      </w:r>
      <w:r w:rsidR="008834D3" w:rsidRPr="001819D5">
        <w:rPr>
          <w:rFonts w:ascii="Times New Roman" w:hAnsi="Times New Roman" w:cs="Times New Roman"/>
          <w:sz w:val="24"/>
          <w:szCs w:val="24"/>
        </w:rPr>
        <w:t>Петрозаводское</w:t>
      </w:r>
      <w:r w:rsidRPr="001819D5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Кусинского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 в по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рядке признания права собственности по судебному решению или иным осно</w:t>
      </w:r>
      <w:r w:rsidRPr="001819D5">
        <w:rPr>
          <w:rFonts w:ascii="Times New Roman" w:hAnsi="Times New Roman" w:cs="Times New Roman"/>
          <w:sz w:val="24"/>
          <w:szCs w:val="24"/>
        </w:rPr>
        <w:softHyphen/>
        <w:t xml:space="preserve">ваниям в соответствии с нормативно-правовыми актами РФ, правовыми актами субъекта РФ или муниципального образования - </w:t>
      </w:r>
      <w:r w:rsidR="008834D3" w:rsidRPr="001819D5">
        <w:rPr>
          <w:rFonts w:ascii="Times New Roman" w:hAnsi="Times New Roman" w:cs="Times New Roman"/>
          <w:sz w:val="24"/>
          <w:szCs w:val="24"/>
        </w:rPr>
        <w:t>Петрозаводское</w:t>
      </w:r>
      <w:r w:rsidRPr="001819D5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Кусинского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области;</w:t>
      </w:r>
      <w:proofErr w:type="gramEnd"/>
    </w:p>
    <w:p w:rsidR="00A50D95" w:rsidRPr="001819D5" w:rsidRDefault="00A50D95" w:rsidP="00501650">
      <w:pPr>
        <w:shd w:val="clear" w:color="auto" w:fill="FFFFFF"/>
        <w:tabs>
          <w:tab w:val="left" w:pos="-51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ab/>
        <w:t>2. Объект признается находящимся в казне с момента возникновения права собственности на этот объект.</w:t>
      </w:r>
    </w:p>
    <w:p w:rsidR="00A50D95" w:rsidRPr="001819D5" w:rsidRDefault="00A50D95" w:rsidP="0050165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ab/>
        <w:t>3. Формирование имущества казны осуществляется:</w:t>
      </w:r>
    </w:p>
    <w:p w:rsidR="00A50D95" w:rsidRPr="001819D5" w:rsidRDefault="00A50D95" w:rsidP="0050165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ab/>
        <w:t>- созданием новых объектов за счет средств соответствующего бюджета;</w:t>
      </w:r>
    </w:p>
    <w:p w:rsidR="00A50D95" w:rsidRPr="001819D5" w:rsidRDefault="00A50D95" w:rsidP="00501650">
      <w:pPr>
        <w:shd w:val="clear" w:color="auto" w:fill="FFFFFF"/>
        <w:tabs>
          <w:tab w:val="left" w:pos="-51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ab/>
        <w:t>- приобретением в собственность объ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ектов на основании договоров купли-продажи и иных договоров о передаче объектов в собственность;</w:t>
      </w:r>
    </w:p>
    <w:p w:rsidR="00A50D95" w:rsidRPr="001819D5" w:rsidRDefault="00A50D95" w:rsidP="00501650">
      <w:pPr>
        <w:shd w:val="clear" w:color="auto" w:fill="FFFFFF"/>
        <w:tabs>
          <w:tab w:val="left" w:pos="-51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ab/>
        <w:t>- изъятием объектов из имущественных комплексов муниципальных унитар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ных предприятий, казенных предпри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ятий и муниципальных учреждений в порядке, определенном нормативно-правовыми актами РФ, правовыми актами субъекта РФ, му</w:t>
      </w:r>
      <w:r w:rsidRPr="001819D5">
        <w:rPr>
          <w:rFonts w:ascii="Times New Roman" w:hAnsi="Times New Roman" w:cs="Times New Roman"/>
          <w:sz w:val="24"/>
          <w:szCs w:val="24"/>
        </w:rPr>
        <w:softHyphen/>
        <w:t xml:space="preserve">ниципального образования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Кусинский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муниципальный район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 или муниципального образования - </w:t>
      </w:r>
      <w:r w:rsidR="008834D3" w:rsidRPr="001819D5">
        <w:rPr>
          <w:rFonts w:ascii="Times New Roman" w:hAnsi="Times New Roman" w:cs="Times New Roman"/>
          <w:sz w:val="24"/>
          <w:szCs w:val="24"/>
        </w:rPr>
        <w:t>Петрозаводское</w:t>
      </w:r>
      <w:r w:rsidRPr="001819D5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Кусинского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области; </w:t>
      </w:r>
    </w:p>
    <w:p w:rsidR="00A50D95" w:rsidRPr="001819D5" w:rsidRDefault="00A50D95" w:rsidP="00501650">
      <w:pPr>
        <w:shd w:val="clear" w:color="auto" w:fill="FFFFFF"/>
        <w:tabs>
          <w:tab w:val="left" w:pos="-51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819D5">
        <w:rPr>
          <w:rFonts w:ascii="Times New Roman" w:hAnsi="Times New Roman" w:cs="Times New Roman"/>
          <w:sz w:val="24"/>
          <w:szCs w:val="24"/>
        </w:rPr>
        <w:t>- за счет перехода прав на имущество по решению суда, в том числе невос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требованного имущества, оставше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гося после погашения требований кредиторов организации-должника, или иным основаниям в соответствии с нормативно-правовыми актами РФ, правовыми актами субъекта РФ, му</w:t>
      </w:r>
      <w:r w:rsidRPr="001819D5">
        <w:rPr>
          <w:rFonts w:ascii="Times New Roman" w:hAnsi="Times New Roman" w:cs="Times New Roman"/>
          <w:sz w:val="24"/>
          <w:szCs w:val="24"/>
        </w:rPr>
        <w:softHyphen/>
        <w:t xml:space="preserve">ниципального образования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Кусинский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муниципальный район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 или муниципального образования - </w:t>
      </w:r>
      <w:r w:rsidR="008834D3" w:rsidRPr="001819D5">
        <w:rPr>
          <w:rFonts w:ascii="Times New Roman" w:hAnsi="Times New Roman" w:cs="Times New Roman"/>
          <w:sz w:val="24"/>
          <w:szCs w:val="24"/>
        </w:rPr>
        <w:t>Петрозаводское</w:t>
      </w:r>
      <w:r w:rsidRPr="001819D5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Кусинского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области;</w:t>
      </w:r>
      <w:proofErr w:type="gramEnd"/>
    </w:p>
    <w:p w:rsidR="00A50D95" w:rsidRPr="001819D5" w:rsidRDefault="00A50D95" w:rsidP="00501650">
      <w:pPr>
        <w:shd w:val="clear" w:color="auto" w:fill="FFFFFF"/>
        <w:tabs>
          <w:tab w:val="left" w:pos="-51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ab/>
        <w:t>- за счет иных источников, предусмо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тренных нормативно-правовыми актами РФ, правовыми актами субъекта РФ, му</w:t>
      </w:r>
      <w:r w:rsidRPr="001819D5">
        <w:rPr>
          <w:rFonts w:ascii="Times New Roman" w:hAnsi="Times New Roman" w:cs="Times New Roman"/>
          <w:sz w:val="24"/>
          <w:szCs w:val="24"/>
        </w:rPr>
        <w:softHyphen/>
        <w:t xml:space="preserve">ниципального образования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Кусинский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муниципальный район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 или муниципального образования - </w:t>
      </w:r>
      <w:r w:rsidR="008834D3" w:rsidRPr="001819D5">
        <w:rPr>
          <w:rFonts w:ascii="Times New Roman" w:hAnsi="Times New Roman" w:cs="Times New Roman"/>
          <w:sz w:val="24"/>
          <w:szCs w:val="24"/>
        </w:rPr>
        <w:t>Петрозаводское</w:t>
      </w:r>
      <w:r w:rsidRPr="001819D5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Кусинского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1819D5" w:rsidRDefault="00A50D95" w:rsidP="001819D5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819D5">
        <w:rPr>
          <w:rFonts w:ascii="Times New Roman" w:hAnsi="Times New Roman" w:cs="Times New Roman"/>
          <w:bCs/>
          <w:sz w:val="26"/>
          <w:szCs w:val="26"/>
        </w:rPr>
        <w:t xml:space="preserve">Статья 8. </w:t>
      </w:r>
      <w:r w:rsidRPr="001819D5">
        <w:rPr>
          <w:rFonts w:ascii="Times New Roman" w:hAnsi="Times New Roman" w:cs="Times New Roman"/>
          <w:sz w:val="26"/>
          <w:szCs w:val="26"/>
        </w:rPr>
        <w:t>Выбытие объектов из иму</w:t>
      </w:r>
      <w:r w:rsidRPr="001819D5">
        <w:rPr>
          <w:rFonts w:ascii="Times New Roman" w:hAnsi="Times New Roman" w:cs="Times New Roman"/>
          <w:sz w:val="26"/>
          <w:szCs w:val="26"/>
        </w:rPr>
        <w:softHyphen/>
        <w:t>щества казны</w:t>
      </w:r>
    </w:p>
    <w:p w:rsidR="00A50D95" w:rsidRPr="001819D5" w:rsidRDefault="00A50D95" w:rsidP="001819D5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>1. Выбытие объектов из имущества казны осуществляется в соответствии с нормативно-правовыми актами РФ, правовыми актами субъекта РФ или му</w:t>
      </w:r>
      <w:r w:rsidRPr="001819D5">
        <w:rPr>
          <w:rFonts w:ascii="Times New Roman" w:hAnsi="Times New Roman" w:cs="Times New Roman"/>
          <w:sz w:val="24"/>
          <w:szCs w:val="24"/>
        </w:rPr>
        <w:softHyphen/>
        <w:t xml:space="preserve">ниципального образования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Кусинский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муниципальный район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области.</w:t>
      </w:r>
      <w:r w:rsidRPr="001819D5">
        <w:rPr>
          <w:rFonts w:ascii="Times New Roman" w:hAnsi="Times New Roman" w:cs="Times New Roman"/>
          <w:sz w:val="24"/>
          <w:szCs w:val="24"/>
        </w:rPr>
        <w:tab/>
      </w:r>
    </w:p>
    <w:p w:rsidR="00A50D95" w:rsidRPr="001819D5" w:rsidRDefault="00A50D95" w:rsidP="0050165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>2. Приватизация объектов имущества казны осуществляется в соответствии с нормативно-правовыми актами РФ, правовыми актами субъекта РФ, му</w:t>
      </w:r>
      <w:r w:rsidRPr="001819D5">
        <w:rPr>
          <w:rFonts w:ascii="Times New Roman" w:hAnsi="Times New Roman" w:cs="Times New Roman"/>
          <w:sz w:val="24"/>
          <w:szCs w:val="24"/>
        </w:rPr>
        <w:softHyphen/>
        <w:t xml:space="preserve">ниципального образования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Кусинский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муниципальный район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 или муниципального образования - </w:t>
      </w:r>
      <w:r w:rsidR="008834D3" w:rsidRPr="001819D5">
        <w:rPr>
          <w:rFonts w:ascii="Times New Roman" w:hAnsi="Times New Roman" w:cs="Times New Roman"/>
          <w:sz w:val="24"/>
          <w:szCs w:val="24"/>
        </w:rPr>
        <w:t>Петрозаводское</w:t>
      </w:r>
      <w:r w:rsidRPr="001819D5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Кусинского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области;</w:t>
      </w:r>
    </w:p>
    <w:p w:rsidR="00A50D95" w:rsidRPr="001819D5" w:rsidRDefault="00A50D95" w:rsidP="0050165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>3. Объекты имущества казны, не под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лежащие отчуждению, определяются нормативно-правовыми актами РФ, правовыми актами субъекта РФ, му</w:t>
      </w:r>
      <w:r w:rsidRPr="001819D5">
        <w:rPr>
          <w:rFonts w:ascii="Times New Roman" w:hAnsi="Times New Roman" w:cs="Times New Roman"/>
          <w:sz w:val="24"/>
          <w:szCs w:val="24"/>
        </w:rPr>
        <w:softHyphen/>
        <w:t xml:space="preserve">ниципального образования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Кусинский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муниципальный район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 или муниципального образования - </w:t>
      </w:r>
      <w:r w:rsidR="008834D3" w:rsidRPr="001819D5">
        <w:rPr>
          <w:rFonts w:ascii="Times New Roman" w:hAnsi="Times New Roman" w:cs="Times New Roman"/>
          <w:sz w:val="24"/>
          <w:szCs w:val="24"/>
        </w:rPr>
        <w:t>Петрозаводское</w:t>
      </w:r>
      <w:r w:rsidRPr="001819D5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Кусинского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области;</w:t>
      </w:r>
    </w:p>
    <w:p w:rsidR="00A50D95" w:rsidRPr="001819D5" w:rsidRDefault="00A50D95" w:rsidP="00501650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>4. Выбытие объектов из казны осу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ществляется:</w:t>
      </w:r>
    </w:p>
    <w:p w:rsidR="00A50D95" w:rsidRPr="001819D5" w:rsidRDefault="00A50D95" w:rsidP="00501650">
      <w:pPr>
        <w:shd w:val="clear" w:color="auto" w:fill="FFFFFF"/>
        <w:tabs>
          <w:tab w:val="left" w:pos="-51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ab/>
        <w:t>- передачей объектов муниципальным унитарным пред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приятиям на праве хозяйственного ведения, муни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ципальным казенным предприятиям и муниципаль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ным учреждениям на праве оперативно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го управления;</w:t>
      </w:r>
    </w:p>
    <w:p w:rsidR="00A50D95" w:rsidRPr="001819D5" w:rsidRDefault="00A50D95" w:rsidP="00501650">
      <w:pPr>
        <w:shd w:val="clear" w:color="auto" w:fill="FFFFFF"/>
        <w:tabs>
          <w:tab w:val="left" w:pos="-51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ab/>
        <w:t>- передачей объектов в собственность Российской Федерации, субъекта РФ или муниципальных образова</w:t>
      </w:r>
      <w:r w:rsidRPr="001819D5">
        <w:rPr>
          <w:rFonts w:ascii="Times New Roman" w:hAnsi="Times New Roman" w:cs="Times New Roman"/>
          <w:sz w:val="24"/>
          <w:szCs w:val="24"/>
        </w:rPr>
        <w:softHyphen/>
        <w:t xml:space="preserve">ний в пределах муниципального образования - </w:t>
      </w:r>
      <w:r w:rsidR="008834D3" w:rsidRPr="001819D5">
        <w:rPr>
          <w:rFonts w:ascii="Times New Roman" w:hAnsi="Times New Roman" w:cs="Times New Roman"/>
          <w:sz w:val="24"/>
          <w:szCs w:val="24"/>
        </w:rPr>
        <w:t>Петрозаводское</w:t>
      </w:r>
      <w:r w:rsidRPr="001819D5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Кусинского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 в соответствии с нормативно-правовыми актами РФ, правовыми актами субъекта РФ или муниципального образования - </w:t>
      </w:r>
      <w:r w:rsidR="008834D3" w:rsidRPr="001819D5">
        <w:rPr>
          <w:rFonts w:ascii="Times New Roman" w:hAnsi="Times New Roman" w:cs="Times New Roman"/>
          <w:sz w:val="24"/>
          <w:szCs w:val="24"/>
        </w:rPr>
        <w:t>Петрозаводское</w:t>
      </w:r>
      <w:r w:rsidRPr="001819D5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Кусинского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области;</w:t>
      </w:r>
    </w:p>
    <w:p w:rsidR="00A50D95" w:rsidRPr="001819D5" w:rsidRDefault="00A50D95" w:rsidP="00501650">
      <w:pPr>
        <w:shd w:val="clear" w:color="auto" w:fill="FFFFFF"/>
        <w:tabs>
          <w:tab w:val="left" w:pos="-51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ab/>
        <w:t>- в рамках гражданско-правовых сделок (приватизация, продажа, дарение и дру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гие);</w:t>
      </w:r>
    </w:p>
    <w:p w:rsidR="00A50D95" w:rsidRPr="001819D5" w:rsidRDefault="00A50D95" w:rsidP="00501650">
      <w:pPr>
        <w:shd w:val="clear" w:color="auto" w:fill="FFFFFF"/>
        <w:tabs>
          <w:tab w:val="left" w:pos="-51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ab/>
        <w:t>- при исполнении судебных решений;</w:t>
      </w:r>
    </w:p>
    <w:p w:rsidR="00A50D95" w:rsidRPr="001819D5" w:rsidRDefault="00A50D95" w:rsidP="00501650">
      <w:pPr>
        <w:shd w:val="clear" w:color="auto" w:fill="FFFFFF"/>
        <w:tabs>
          <w:tab w:val="left" w:pos="-51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ab/>
        <w:t>- при гибели (уничтожении) объектов;</w:t>
      </w:r>
    </w:p>
    <w:p w:rsidR="00A50D95" w:rsidRPr="001819D5" w:rsidRDefault="00A50D95" w:rsidP="00501650">
      <w:pPr>
        <w:shd w:val="clear" w:color="auto" w:fill="FFFFFF"/>
        <w:tabs>
          <w:tab w:val="left" w:pos="-51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ab/>
        <w:t xml:space="preserve">- при ликвидации объектов; </w:t>
      </w:r>
    </w:p>
    <w:p w:rsidR="00501650" w:rsidRPr="001819D5" w:rsidRDefault="00A50D95" w:rsidP="001819D5">
      <w:pPr>
        <w:shd w:val="clear" w:color="auto" w:fill="FFFFFF"/>
        <w:tabs>
          <w:tab w:val="left" w:pos="-5103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ab/>
        <w:t>- в иных предусмотренных федераль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ным законодательством случаях.</w:t>
      </w:r>
    </w:p>
    <w:p w:rsidR="00A50D95" w:rsidRPr="001819D5" w:rsidRDefault="00A50D95" w:rsidP="008834D3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19D5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1819D5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1819D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1819D5">
        <w:rPr>
          <w:rFonts w:ascii="Times New Roman" w:hAnsi="Times New Roman" w:cs="Times New Roman"/>
          <w:b/>
          <w:sz w:val="28"/>
          <w:szCs w:val="28"/>
        </w:rPr>
        <w:t>Распоряжение имуществом казны</w:t>
      </w:r>
    </w:p>
    <w:p w:rsidR="00A50D95" w:rsidRPr="001819D5" w:rsidRDefault="00A50D95" w:rsidP="00501650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819D5">
        <w:rPr>
          <w:rFonts w:ascii="Times New Roman" w:hAnsi="Times New Roman" w:cs="Times New Roman"/>
          <w:bCs/>
          <w:sz w:val="26"/>
          <w:szCs w:val="26"/>
        </w:rPr>
        <w:t xml:space="preserve">Статья 9. </w:t>
      </w:r>
      <w:r w:rsidRPr="001819D5">
        <w:rPr>
          <w:rFonts w:ascii="Times New Roman" w:hAnsi="Times New Roman" w:cs="Times New Roman"/>
          <w:sz w:val="26"/>
          <w:szCs w:val="26"/>
        </w:rPr>
        <w:t>Порядок и способы распо</w:t>
      </w:r>
      <w:r w:rsidRPr="001819D5">
        <w:rPr>
          <w:rFonts w:ascii="Times New Roman" w:hAnsi="Times New Roman" w:cs="Times New Roman"/>
          <w:sz w:val="26"/>
          <w:szCs w:val="26"/>
        </w:rPr>
        <w:softHyphen/>
        <w:t>ряжения имуществом казны</w:t>
      </w:r>
    </w:p>
    <w:p w:rsidR="00A50D95" w:rsidRPr="001819D5" w:rsidRDefault="00A50D95" w:rsidP="00501650">
      <w:pPr>
        <w:shd w:val="clear" w:color="auto" w:fill="FFFFFF"/>
        <w:tabs>
          <w:tab w:val="left" w:pos="-51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gramStart"/>
      <w:r w:rsidRPr="001819D5">
        <w:rPr>
          <w:rFonts w:ascii="Times New Roman" w:hAnsi="Times New Roman" w:cs="Times New Roman"/>
          <w:sz w:val="24"/>
          <w:szCs w:val="24"/>
        </w:rPr>
        <w:t>Порядок распоряжения объектами имущества казны устанавливается ру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ководством муници</w:t>
      </w:r>
      <w:r w:rsidRPr="001819D5">
        <w:rPr>
          <w:rFonts w:ascii="Times New Roman" w:hAnsi="Times New Roman" w:cs="Times New Roman"/>
          <w:sz w:val="24"/>
          <w:szCs w:val="24"/>
        </w:rPr>
        <w:softHyphen/>
        <w:t xml:space="preserve">пального образования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Кусинский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муниципальный район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 и муниципальным образованием - </w:t>
      </w:r>
      <w:r w:rsidR="008834D3" w:rsidRPr="001819D5">
        <w:rPr>
          <w:rFonts w:ascii="Times New Roman" w:hAnsi="Times New Roman" w:cs="Times New Roman"/>
          <w:sz w:val="24"/>
          <w:szCs w:val="24"/>
        </w:rPr>
        <w:t>Петрозаводское</w:t>
      </w:r>
      <w:r w:rsidRPr="001819D5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Кусинского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 в соответствии с нормативно-правовыми актами РФ, правовыми актами субъекта РФ, му</w:t>
      </w:r>
      <w:r w:rsidRPr="001819D5">
        <w:rPr>
          <w:rFonts w:ascii="Times New Roman" w:hAnsi="Times New Roman" w:cs="Times New Roman"/>
          <w:sz w:val="24"/>
          <w:szCs w:val="24"/>
        </w:rPr>
        <w:softHyphen/>
        <w:t xml:space="preserve">ниципального образования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Кусинский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муниципальный район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 или муниципального образования - </w:t>
      </w:r>
      <w:r w:rsidR="008834D3" w:rsidRPr="001819D5">
        <w:rPr>
          <w:rFonts w:ascii="Times New Roman" w:hAnsi="Times New Roman" w:cs="Times New Roman"/>
          <w:sz w:val="24"/>
          <w:szCs w:val="24"/>
        </w:rPr>
        <w:t>Петрозаводское</w:t>
      </w:r>
      <w:r w:rsidRPr="001819D5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Кусинского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области.</w:t>
      </w:r>
      <w:proofErr w:type="gramEnd"/>
    </w:p>
    <w:p w:rsidR="00A50D95" w:rsidRPr="001819D5" w:rsidRDefault="00A50D95" w:rsidP="00501650">
      <w:pPr>
        <w:shd w:val="clear" w:color="auto" w:fill="FFFFFF"/>
        <w:tabs>
          <w:tab w:val="left" w:pos="-51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ab/>
        <w:t>2. Распоряжение объектами имуще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ства казны производится органами ис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полнительной власти, на это уполномо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ченными.</w:t>
      </w:r>
    </w:p>
    <w:p w:rsidR="00A50D95" w:rsidRPr="001819D5" w:rsidRDefault="00A50D95" w:rsidP="00501650">
      <w:pPr>
        <w:shd w:val="clear" w:color="auto" w:fill="FFFFFF"/>
        <w:tabs>
          <w:tab w:val="left" w:pos="-51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ab/>
        <w:t>3. Основными способами распоряже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ния объектами имущества казны, за ис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ключением объектов жилищного фонда, являются:</w:t>
      </w:r>
    </w:p>
    <w:p w:rsidR="00A50D95" w:rsidRPr="001819D5" w:rsidRDefault="00A50D95" w:rsidP="00501650">
      <w:pPr>
        <w:shd w:val="clear" w:color="auto" w:fill="FFFFFF"/>
        <w:tabs>
          <w:tab w:val="left" w:pos="-51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ab/>
        <w:t>- распределение объектов имущества казны в хозяйственное ведение муниципальных унитарных предприятий и оперативное управление муниципальных казенных предприятий и муниципальных учреждений в соот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ветствии с нормативно-правовыми актами РФ, правовыми актами субъекта РФ, му</w:t>
      </w:r>
      <w:r w:rsidRPr="001819D5">
        <w:rPr>
          <w:rFonts w:ascii="Times New Roman" w:hAnsi="Times New Roman" w:cs="Times New Roman"/>
          <w:sz w:val="24"/>
          <w:szCs w:val="24"/>
        </w:rPr>
        <w:softHyphen/>
        <w:t xml:space="preserve">ниципального образования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Кусинский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муниципальный район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 или муниципального образования - </w:t>
      </w:r>
      <w:r w:rsidR="008834D3" w:rsidRPr="001819D5">
        <w:rPr>
          <w:rFonts w:ascii="Times New Roman" w:hAnsi="Times New Roman" w:cs="Times New Roman"/>
          <w:sz w:val="24"/>
          <w:szCs w:val="24"/>
        </w:rPr>
        <w:t>Петрозаводское</w:t>
      </w:r>
      <w:r w:rsidRPr="001819D5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Кусинского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области;</w:t>
      </w:r>
    </w:p>
    <w:p w:rsidR="00A50D95" w:rsidRPr="001819D5" w:rsidRDefault="00A50D95" w:rsidP="00501650">
      <w:pPr>
        <w:shd w:val="clear" w:color="auto" w:fill="FFFFFF"/>
        <w:tabs>
          <w:tab w:val="left" w:pos="-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ab/>
        <w:t>- передача объектов имущества казны за плату во временное владение и поль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зование или во временное пользование по договору аренды (найма) в соответ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ствии с нормативно-правовыми актами РФ, правовыми актами субъекта РФ, му</w:t>
      </w:r>
      <w:r w:rsidRPr="001819D5">
        <w:rPr>
          <w:rFonts w:ascii="Times New Roman" w:hAnsi="Times New Roman" w:cs="Times New Roman"/>
          <w:sz w:val="24"/>
          <w:szCs w:val="24"/>
        </w:rPr>
        <w:softHyphen/>
        <w:t xml:space="preserve">ниципального образования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Кусинский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муниципальный район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 или муниципального образования - </w:t>
      </w:r>
      <w:r w:rsidR="008834D3" w:rsidRPr="001819D5">
        <w:rPr>
          <w:rFonts w:ascii="Times New Roman" w:hAnsi="Times New Roman" w:cs="Times New Roman"/>
          <w:sz w:val="24"/>
          <w:szCs w:val="24"/>
        </w:rPr>
        <w:t>Петрозаводское</w:t>
      </w:r>
      <w:r w:rsidRPr="001819D5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Кусинского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области;</w:t>
      </w:r>
    </w:p>
    <w:p w:rsidR="00A50D95" w:rsidRPr="001819D5" w:rsidRDefault="00A50D95" w:rsidP="00501650">
      <w:pPr>
        <w:shd w:val="clear" w:color="auto" w:fill="FFFFFF"/>
        <w:tabs>
          <w:tab w:val="left" w:pos="-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ab/>
        <w:t>- передача объектов имущества казны по договору безвозмездного пользо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вания в соответствии с нормативно-правовыми актами РФ, правовыми актами субъекта РФ, му</w:t>
      </w:r>
      <w:r w:rsidRPr="001819D5">
        <w:rPr>
          <w:rFonts w:ascii="Times New Roman" w:hAnsi="Times New Roman" w:cs="Times New Roman"/>
          <w:sz w:val="24"/>
          <w:szCs w:val="24"/>
        </w:rPr>
        <w:softHyphen/>
        <w:t xml:space="preserve">ниципального образования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Кусинский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муниципальный район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 или муниципального образования - </w:t>
      </w:r>
      <w:r w:rsidR="008834D3" w:rsidRPr="001819D5">
        <w:rPr>
          <w:rFonts w:ascii="Times New Roman" w:hAnsi="Times New Roman" w:cs="Times New Roman"/>
          <w:sz w:val="24"/>
          <w:szCs w:val="24"/>
        </w:rPr>
        <w:t>Петрозаводское</w:t>
      </w:r>
      <w:r w:rsidRPr="001819D5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Кусинского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</w:t>
      </w:r>
      <w:proofErr w:type="gramStart"/>
      <w:r w:rsidRPr="001819D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A50D95" w:rsidRPr="001819D5" w:rsidRDefault="00A50D95" w:rsidP="00501650">
      <w:pPr>
        <w:shd w:val="clear" w:color="auto" w:fill="FFFFFF"/>
        <w:tabs>
          <w:tab w:val="left" w:pos="-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ab/>
        <w:t>- передача объектов имущества казны для осуществления управления по дого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вору доверительного управления в соот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ветствии с нормативно-правовыми актами РФ, правовыми актами субъекта РФ, му</w:t>
      </w:r>
      <w:r w:rsidRPr="001819D5">
        <w:rPr>
          <w:rFonts w:ascii="Times New Roman" w:hAnsi="Times New Roman" w:cs="Times New Roman"/>
          <w:sz w:val="24"/>
          <w:szCs w:val="24"/>
        </w:rPr>
        <w:softHyphen/>
        <w:t xml:space="preserve">ниципального образования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Кусинский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муниципальный район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 или муниципального образования - </w:t>
      </w:r>
      <w:r w:rsidR="008834D3" w:rsidRPr="001819D5">
        <w:rPr>
          <w:rFonts w:ascii="Times New Roman" w:hAnsi="Times New Roman" w:cs="Times New Roman"/>
          <w:sz w:val="24"/>
          <w:szCs w:val="24"/>
        </w:rPr>
        <w:t>Петрозаводское</w:t>
      </w:r>
      <w:r w:rsidRPr="001819D5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Кусинского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области;</w:t>
      </w:r>
    </w:p>
    <w:p w:rsidR="00A50D95" w:rsidRPr="001819D5" w:rsidRDefault="00A50D95" w:rsidP="00501650">
      <w:pPr>
        <w:shd w:val="clear" w:color="auto" w:fill="FFFFFF"/>
        <w:tabs>
          <w:tab w:val="left" w:pos="-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ab/>
        <w:t xml:space="preserve">- передача объектов имущества казны на основе концессионных соглашений в порядке и случаях, предусмотренных нормативно-правовыми актами РФ, правовыми актами субъекта </w:t>
      </w:r>
      <w:r w:rsidR="008834D3" w:rsidRPr="001819D5">
        <w:rPr>
          <w:rFonts w:ascii="Times New Roman" w:hAnsi="Times New Roman" w:cs="Times New Roman"/>
          <w:sz w:val="24"/>
          <w:szCs w:val="24"/>
        </w:rPr>
        <w:t>РФ, му</w:t>
      </w:r>
      <w:r w:rsidR="008834D3" w:rsidRPr="001819D5">
        <w:rPr>
          <w:rFonts w:ascii="Times New Roman" w:hAnsi="Times New Roman" w:cs="Times New Roman"/>
          <w:sz w:val="24"/>
          <w:szCs w:val="24"/>
        </w:rPr>
        <w:softHyphen/>
        <w:t>ниципального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Кусинский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муниципальный район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 или муниципального образования - </w:t>
      </w:r>
      <w:r w:rsidR="008834D3" w:rsidRPr="001819D5">
        <w:rPr>
          <w:rFonts w:ascii="Times New Roman" w:hAnsi="Times New Roman" w:cs="Times New Roman"/>
          <w:sz w:val="24"/>
          <w:szCs w:val="24"/>
        </w:rPr>
        <w:t>Петрозаводское</w:t>
      </w:r>
      <w:r w:rsidRPr="001819D5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Кусинского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области;</w:t>
      </w:r>
    </w:p>
    <w:p w:rsidR="00A50D95" w:rsidRPr="001819D5" w:rsidRDefault="00A50D95" w:rsidP="00501650">
      <w:pPr>
        <w:shd w:val="clear" w:color="auto" w:fill="FFFFFF"/>
        <w:tabs>
          <w:tab w:val="left" w:pos="-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ab/>
        <w:t>- передача объектов имущества каз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ны в залог в порядке, предусмотрен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ном соответствующими нормативно-правовыми актами РФ;</w:t>
      </w:r>
    </w:p>
    <w:p w:rsidR="00A50D95" w:rsidRPr="001819D5" w:rsidRDefault="00A50D95" w:rsidP="00501650">
      <w:pPr>
        <w:shd w:val="clear" w:color="auto" w:fill="FFFFFF"/>
        <w:tabs>
          <w:tab w:val="left" w:pos="-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ab/>
        <w:t>- приватизация (продажа) объектов иму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щества казны в порядке, предусмотрен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ном соответствующими нормативно-правовыми актами РФ, правовыми актами субъекта РФ, му</w:t>
      </w:r>
      <w:r w:rsidRPr="001819D5">
        <w:rPr>
          <w:rFonts w:ascii="Times New Roman" w:hAnsi="Times New Roman" w:cs="Times New Roman"/>
          <w:sz w:val="24"/>
          <w:szCs w:val="24"/>
        </w:rPr>
        <w:softHyphen/>
        <w:t xml:space="preserve">ниципального образования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Кусинский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муниципальный район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 или муниципального образования - </w:t>
      </w:r>
      <w:r w:rsidR="008834D3" w:rsidRPr="001819D5">
        <w:rPr>
          <w:rFonts w:ascii="Times New Roman" w:hAnsi="Times New Roman" w:cs="Times New Roman"/>
          <w:sz w:val="24"/>
          <w:szCs w:val="24"/>
        </w:rPr>
        <w:t>Петрозаводское</w:t>
      </w:r>
      <w:r w:rsidRPr="001819D5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Кусинского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области;</w:t>
      </w:r>
    </w:p>
    <w:p w:rsidR="00A50D95" w:rsidRPr="001819D5" w:rsidRDefault="00A50D95" w:rsidP="00501650">
      <w:pPr>
        <w:shd w:val="clear" w:color="auto" w:fill="FFFFFF"/>
        <w:tabs>
          <w:tab w:val="left" w:pos="-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ab/>
        <w:t>- иные способы, предусмотренные нормативно-правовыми актами РФ, правовыми актами субъекта РФ, му</w:t>
      </w:r>
      <w:r w:rsidRPr="001819D5">
        <w:rPr>
          <w:rFonts w:ascii="Times New Roman" w:hAnsi="Times New Roman" w:cs="Times New Roman"/>
          <w:sz w:val="24"/>
          <w:szCs w:val="24"/>
        </w:rPr>
        <w:softHyphen/>
        <w:t xml:space="preserve">ниципального образования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Кусинский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муниципальный район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 или муниципального образования - </w:t>
      </w:r>
      <w:r w:rsidR="008834D3" w:rsidRPr="001819D5">
        <w:rPr>
          <w:rFonts w:ascii="Times New Roman" w:hAnsi="Times New Roman" w:cs="Times New Roman"/>
          <w:sz w:val="24"/>
          <w:szCs w:val="24"/>
        </w:rPr>
        <w:t>Петрозаводское</w:t>
      </w:r>
      <w:r w:rsidRPr="001819D5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Кусинского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A50D95" w:rsidRPr="001819D5" w:rsidRDefault="00A50D95" w:rsidP="00501650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>4. Распоряжение объектами жилищ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ного фонда осуществляется в соответ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ствии с нормативно-правовыми актами РФ, правовыми актами субъекта РФ, му</w:t>
      </w:r>
      <w:r w:rsidRPr="001819D5">
        <w:rPr>
          <w:rFonts w:ascii="Times New Roman" w:hAnsi="Times New Roman" w:cs="Times New Roman"/>
          <w:sz w:val="24"/>
          <w:szCs w:val="24"/>
        </w:rPr>
        <w:softHyphen/>
        <w:t xml:space="preserve">ниципального образования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Кусинский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муниципальный район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 или муниципального образования - </w:t>
      </w:r>
      <w:r w:rsidR="008834D3" w:rsidRPr="001819D5">
        <w:rPr>
          <w:rFonts w:ascii="Times New Roman" w:hAnsi="Times New Roman" w:cs="Times New Roman"/>
          <w:sz w:val="24"/>
          <w:szCs w:val="24"/>
        </w:rPr>
        <w:t>Петрозаводское</w:t>
      </w:r>
      <w:r w:rsidRPr="001819D5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Кусинского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A50D95" w:rsidRPr="001819D5" w:rsidRDefault="00A50D95" w:rsidP="00501650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819D5">
        <w:rPr>
          <w:rFonts w:ascii="Times New Roman" w:hAnsi="Times New Roman" w:cs="Times New Roman"/>
          <w:bCs/>
          <w:sz w:val="26"/>
          <w:szCs w:val="26"/>
        </w:rPr>
        <w:t xml:space="preserve">Статья 10. </w:t>
      </w:r>
      <w:r w:rsidRPr="001819D5">
        <w:rPr>
          <w:rFonts w:ascii="Times New Roman" w:hAnsi="Times New Roman" w:cs="Times New Roman"/>
          <w:sz w:val="26"/>
          <w:szCs w:val="26"/>
        </w:rPr>
        <w:t>Распределение объектов имущества казны в оперативное управ</w:t>
      </w:r>
      <w:r w:rsidRPr="001819D5">
        <w:rPr>
          <w:rFonts w:ascii="Times New Roman" w:hAnsi="Times New Roman" w:cs="Times New Roman"/>
          <w:sz w:val="26"/>
          <w:szCs w:val="26"/>
        </w:rPr>
        <w:softHyphen/>
      </w:r>
      <w:r w:rsidR="008834D3" w:rsidRPr="001819D5">
        <w:rPr>
          <w:rFonts w:ascii="Times New Roman" w:hAnsi="Times New Roman" w:cs="Times New Roman"/>
          <w:sz w:val="26"/>
          <w:szCs w:val="26"/>
        </w:rPr>
        <w:t>ление или хозяйственное ведение</w:t>
      </w:r>
    </w:p>
    <w:p w:rsidR="00A50D95" w:rsidRPr="001819D5" w:rsidRDefault="00A50D95" w:rsidP="00501650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>1. Передача объектов казны в опера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тивное управление или хозяйственное ведение по целевому назначению произ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водится органом, на который возложены функции управления и распоряжения муниципальным имуществом при учреждении муниципальных унитар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ных предприятий, муниципальных казенных предприятий, муниципальных учреждений, а также в процессе их дея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тельности в установленном порядке.</w:t>
      </w:r>
    </w:p>
    <w:p w:rsidR="00A50D95" w:rsidRPr="001819D5" w:rsidRDefault="00A50D95" w:rsidP="00501650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>2. В случае прекращения права опера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тивного управления или хозяйственно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го ведения объекты передаются в казну в порядке, установленном нормативно-правовыми актами РФ, правовыми актами субъекта РФ, му</w:t>
      </w:r>
      <w:r w:rsidRPr="001819D5">
        <w:rPr>
          <w:rFonts w:ascii="Times New Roman" w:hAnsi="Times New Roman" w:cs="Times New Roman"/>
          <w:sz w:val="24"/>
          <w:szCs w:val="24"/>
        </w:rPr>
        <w:softHyphen/>
        <w:t xml:space="preserve">ниципального образования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Кусинский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муниципальный район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 или муниципального образования - </w:t>
      </w:r>
      <w:r w:rsidR="008834D3" w:rsidRPr="001819D5">
        <w:rPr>
          <w:rFonts w:ascii="Times New Roman" w:hAnsi="Times New Roman" w:cs="Times New Roman"/>
          <w:sz w:val="24"/>
          <w:szCs w:val="24"/>
        </w:rPr>
        <w:t>Петрозаводское</w:t>
      </w:r>
      <w:r w:rsidRPr="001819D5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Кусинского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A50D95" w:rsidRPr="001819D5" w:rsidRDefault="00A50D95" w:rsidP="00501650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819D5">
        <w:rPr>
          <w:rFonts w:ascii="Times New Roman" w:hAnsi="Times New Roman" w:cs="Times New Roman"/>
          <w:bCs/>
          <w:sz w:val="26"/>
          <w:szCs w:val="26"/>
        </w:rPr>
        <w:t xml:space="preserve">Статья 11. </w:t>
      </w:r>
      <w:r w:rsidRPr="001819D5">
        <w:rPr>
          <w:rFonts w:ascii="Times New Roman" w:hAnsi="Times New Roman" w:cs="Times New Roman"/>
          <w:sz w:val="26"/>
          <w:szCs w:val="26"/>
        </w:rPr>
        <w:t>Передача объ</w:t>
      </w:r>
      <w:r w:rsidR="008834D3" w:rsidRPr="001819D5">
        <w:rPr>
          <w:rFonts w:ascii="Times New Roman" w:hAnsi="Times New Roman" w:cs="Times New Roman"/>
          <w:sz w:val="26"/>
          <w:szCs w:val="26"/>
        </w:rPr>
        <w:t>ектов имуще</w:t>
      </w:r>
      <w:r w:rsidR="008834D3" w:rsidRPr="001819D5">
        <w:rPr>
          <w:rFonts w:ascii="Times New Roman" w:hAnsi="Times New Roman" w:cs="Times New Roman"/>
          <w:sz w:val="26"/>
          <w:szCs w:val="26"/>
        </w:rPr>
        <w:softHyphen/>
        <w:t>ства казны в аренду</w:t>
      </w:r>
    </w:p>
    <w:p w:rsidR="00A50D95" w:rsidRPr="001819D5" w:rsidRDefault="00A50D95" w:rsidP="00501650">
      <w:pPr>
        <w:shd w:val="clear" w:color="auto" w:fill="FFFFFF"/>
        <w:tabs>
          <w:tab w:val="left" w:pos="-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pacing w:val="-16"/>
          <w:sz w:val="24"/>
          <w:szCs w:val="24"/>
        </w:rPr>
        <w:tab/>
        <w:t>1.</w:t>
      </w:r>
      <w:r w:rsidRPr="001819D5">
        <w:rPr>
          <w:rFonts w:ascii="Times New Roman" w:hAnsi="Times New Roman" w:cs="Times New Roman"/>
          <w:sz w:val="24"/>
          <w:szCs w:val="24"/>
        </w:rPr>
        <w:tab/>
        <w:t>Объекты имущества казны могут передаваться по договору в аренду в соот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ветствии с нормативно-правовыми актами РФ, правовыми актами субъекта РФ, му</w:t>
      </w:r>
      <w:r w:rsidRPr="001819D5">
        <w:rPr>
          <w:rFonts w:ascii="Times New Roman" w:hAnsi="Times New Roman" w:cs="Times New Roman"/>
          <w:sz w:val="24"/>
          <w:szCs w:val="24"/>
        </w:rPr>
        <w:softHyphen/>
        <w:t xml:space="preserve">ниципального образования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Кусинский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муниципальный район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 или муниципального образования - </w:t>
      </w:r>
      <w:r w:rsidR="008834D3" w:rsidRPr="001819D5">
        <w:rPr>
          <w:rFonts w:ascii="Times New Roman" w:hAnsi="Times New Roman" w:cs="Times New Roman"/>
          <w:sz w:val="24"/>
          <w:szCs w:val="24"/>
        </w:rPr>
        <w:t>Петрозаводское</w:t>
      </w:r>
      <w:r w:rsidRPr="001819D5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Кусинского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A50D95" w:rsidRPr="001819D5" w:rsidRDefault="00A50D95" w:rsidP="00501650">
      <w:pPr>
        <w:shd w:val="clear" w:color="auto" w:fill="FFFFFF"/>
        <w:tabs>
          <w:tab w:val="left" w:pos="-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ab/>
        <w:t>2. Порядок передачи объектов иму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щества казны в аренду устанавливается органом исполнительной власти.</w:t>
      </w:r>
    </w:p>
    <w:p w:rsidR="00A50D95" w:rsidRPr="001819D5" w:rsidRDefault="00A50D95" w:rsidP="00501650">
      <w:pPr>
        <w:shd w:val="clear" w:color="auto" w:fill="FFFFFF"/>
        <w:tabs>
          <w:tab w:val="left" w:pos="-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1819D5">
        <w:rPr>
          <w:rFonts w:ascii="Times New Roman" w:hAnsi="Times New Roman" w:cs="Times New Roman"/>
          <w:sz w:val="24"/>
          <w:szCs w:val="24"/>
        </w:rPr>
        <w:t>Арендодателем является орган, на который возложены функции управ</w:t>
      </w:r>
      <w:r w:rsidRPr="001819D5">
        <w:rPr>
          <w:rFonts w:ascii="Times New Roman" w:hAnsi="Times New Roman" w:cs="Times New Roman"/>
          <w:sz w:val="24"/>
          <w:szCs w:val="24"/>
        </w:rPr>
        <w:softHyphen/>
        <w:t xml:space="preserve">ления и распоряжения муниципальным имуществом в рамках компетенции, установленной </w:t>
      </w:r>
      <w:r w:rsidR="008834D3" w:rsidRPr="001819D5">
        <w:rPr>
          <w:rFonts w:ascii="Times New Roman" w:hAnsi="Times New Roman" w:cs="Times New Roman"/>
          <w:sz w:val="24"/>
          <w:szCs w:val="24"/>
        </w:rPr>
        <w:t>правовыми му</w:t>
      </w:r>
      <w:r w:rsidR="008834D3" w:rsidRPr="001819D5">
        <w:rPr>
          <w:rFonts w:ascii="Times New Roman" w:hAnsi="Times New Roman" w:cs="Times New Roman"/>
          <w:sz w:val="24"/>
          <w:szCs w:val="24"/>
        </w:rPr>
        <w:softHyphen/>
        <w:t>ниципального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Кусинский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муниципальный район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 и муниципального образования - </w:t>
      </w:r>
      <w:r w:rsidR="008834D3" w:rsidRPr="001819D5">
        <w:rPr>
          <w:rFonts w:ascii="Times New Roman" w:hAnsi="Times New Roman" w:cs="Times New Roman"/>
          <w:sz w:val="24"/>
          <w:szCs w:val="24"/>
        </w:rPr>
        <w:t>Петрозаводское</w:t>
      </w:r>
      <w:r w:rsidRPr="001819D5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Кусинского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области.</w:t>
      </w:r>
      <w:proofErr w:type="gramEnd"/>
    </w:p>
    <w:p w:rsidR="00A50D95" w:rsidRPr="001819D5" w:rsidRDefault="00A50D95" w:rsidP="00501650">
      <w:pPr>
        <w:shd w:val="clear" w:color="auto" w:fill="FFFFFF"/>
        <w:tabs>
          <w:tab w:val="left" w:pos="-51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ab/>
        <w:t xml:space="preserve">4. </w:t>
      </w:r>
      <w:proofErr w:type="gramStart"/>
      <w:r w:rsidRPr="001819D5">
        <w:rPr>
          <w:rFonts w:ascii="Times New Roman" w:hAnsi="Times New Roman" w:cs="Times New Roman"/>
          <w:sz w:val="24"/>
          <w:szCs w:val="24"/>
        </w:rPr>
        <w:t>Передача в аренду объектов имуще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ства казны, являющихся памятниками истории и культуры, осуществляется также в соответствии с нормативно-правовыми актами РФ, правовыми актами субъекта РФ, му</w:t>
      </w:r>
      <w:r w:rsidRPr="001819D5">
        <w:rPr>
          <w:rFonts w:ascii="Times New Roman" w:hAnsi="Times New Roman" w:cs="Times New Roman"/>
          <w:sz w:val="24"/>
          <w:szCs w:val="24"/>
        </w:rPr>
        <w:softHyphen/>
        <w:t xml:space="preserve">ниципального образования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Кусинский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муниципальный район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 или муниципального образования - </w:t>
      </w:r>
      <w:r w:rsidR="008834D3" w:rsidRPr="001819D5">
        <w:rPr>
          <w:rFonts w:ascii="Times New Roman" w:hAnsi="Times New Roman" w:cs="Times New Roman"/>
          <w:sz w:val="24"/>
          <w:szCs w:val="24"/>
        </w:rPr>
        <w:t>Петрозаводское</w:t>
      </w:r>
      <w:r w:rsidRPr="001819D5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Кусинского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 об охра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не, содержании, использовании и попу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ляризации памятников истории и куль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туры.</w:t>
      </w:r>
      <w:proofErr w:type="gramEnd"/>
    </w:p>
    <w:p w:rsidR="00A50D95" w:rsidRPr="001819D5" w:rsidRDefault="00A50D95" w:rsidP="0050165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ab/>
        <w:t>5. Передача в аренду объектов имуще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ства казны, являющихся водными объ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ектами, а также земельными участками, расположенными в границах природно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го комплекса, осуществляется в соответ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ствии с нормативно-правовыми актами РФ, правовыми актами субъекта РФ, му</w:t>
      </w:r>
      <w:r w:rsidRPr="001819D5">
        <w:rPr>
          <w:rFonts w:ascii="Times New Roman" w:hAnsi="Times New Roman" w:cs="Times New Roman"/>
          <w:sz w:val="24"/>
          <w:szCs w:val="24"/>
        </w:rPr>
        <w:softHyphen/>
        <w:t xml:space="preserve">ниципального образования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Кусинский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муниципальный район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 или муниципального образования - </w:t>
      </w:r>
      <w:r w:rsidR="008834D3" w:rsidRPr="001819D5">
        <w:rPr>
          <w:rFonts w:ascii="Times New Roman" w:hAnsi="Times New Roman" w:cs="Times New Roman"/>
          <w:sz w:val="24"/>
          <w:szCs w:val="24"/>
        </w:rPr>
        <w:t>Петрозаводское</w:t>
      </w:r>
      <w:r w:rsidRPr="001819D5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Кусинского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A50D95" w:rsidRPr="001819D5" w:rsidRDefault="00A50D95" w:rsidP="0050165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>Арендодатель при передаче в аренду водных объектов и земельных участков, расположенных в границах природно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го комплекса, обязан внести в договор водопользования или аренды запрет на распоряж</w:t>
      </w:r>
      <w:r w:rsidR="008834D3" w:rsidRPr="001819D5">
        <w:rPr>
          <w:rFonts w:ascii="Times New Roman" w:hAnsi="Times New Roman" w:cs="Times New Roman"/>
          <w:sz w:val="24"/>
          <w:szCs w:val="24"/>
        </w:rPr>
        <w:t>ение арендатором правом аренды.</w:t>
      </w:r>
    </w:p>
    <w:p w:rsidR="00A50D95" w:rsidRPr="001819D5" w:rsidRDefault="00A50D95" w:rsidP="00501650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819D5">
        <w:rPr>
          <w:rFonts w:ascii="Times New Roman" w:hAnsi="Times New Roman" w:cs="Times New Roman"/>
          <w:bCs/>
          <w:sz w:val="26"/>
          <w:szCs w:val="26"/>
        </w:rPr>
        <w:t xml:space="preserve">Статья 12. </w:t>
      </w:r>
      <w:r w:rsidRPr="001819D5">
        <w:rPr>
          <w:rFonts w:ascii="Times New Roman" w:hAnsi="Times New Roman" w:cs="Times New Roman"/>
          <w:sz w:val="26"/>
          <w:szCs w:val="26"/>
        </w:rPr>
        <w:t>Безвозмездная пе</w:t>
      </w:r>
      <w:r w:rsidR="008834D3" w:rsidRPr="001819D5">
        <w:rPr>
          <w:rFonts w:ascii="Times New Roman" w:hAnsi="Times New Roman" w:cs="Times New Roman"/>
          <w:sz w:val="26"/>
          <w:szCs w:val="26"/>
        </w:rPr>
        <w:t>редача объектов имущества казны</w:t>
      </w:r>
    </w:p>
    <w:p w:rsidR="00A50D95" w:rsidRPr="001819D5" w:rsidRDefault="00A50D95" w:rsidP="00501650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>1. Безвозмездная передача объ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ектов имущества казны может осу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ществляться при передаче объектов имущества казны в федеральную собственность, государственную собственность или в му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ниципальную собственность в соот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ветствии с нормативно-правовыми актами РФ, правовыми актами субъекта РФ, му</w:t>
      </w:r>
      <w:r w:rsidRPr="001819D5">
        <w:rPr>
          <w:rFonts w:ascii="Times New Roman" w:hAnsi="Times New Roman" w:cs="Times New Roman"/>
          <w:sz w:val="24"/>
          <w:szCs w:val="24"/>
        </w:rPr>
        <w:softHyphen/>
        <w:t xml:space="preserve">ниципального образования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Кусинский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муниципальный район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 или муниципального образования - </w:t>
      </w:r>
      <w:r w:rsidR="008834D3" w:rsidRPr="001819D5">
        <w:rPr>
          <w:rFonts w:ascii="Times New Roman" w:hAnsi="Times New Roman" w:cs="Times New Roman"/>
          <w:sz w:val="24"/>
          <w:szCs w:val="24"/>
        </w:rPr>
        <w:t>Петрозаводское</w:t>
      </w:r>
      <w:r w:rsidRPr="001819D5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Кусинского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A50D95" w:rsidRPr="001819D5" w:rsidRDefault="00A50D95" w:rsidP="00501650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>2. Не допускается безвозмездная пере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дача объектов имущества казны ком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мерческим организациям, а также не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коммерческим организациям для веде</w:t>
      </w:r>
      <w:r w:rsidR="008834D3" w:rsidRPr="001819D5">
        <w:rPr>
          <w:rFonts w:ascii="Times New Roman" w:hAnsi="Times New Roman" w:cs="Times New Roman"/>
          <w:sz w:val="24"/>
          <w:szCs w:val="24"/>
        </w:rPr>
        <w:softHyphen/>
        <w:t>ния коммерческой деятельности.</w:t>
      </w:r>
    </w:p>
    <w:p w:rsidR="00A50D95" w:rsidRPr="001819D5" w:rsidRDefault="00A50D95" w:rsidP="00501650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819D5">
        <w:rPr>
          <w:rFonts w:ascii="Times New Roman" w:hAnsi="Times New Roman" w:cs="Times New Roman"/>
          <w:bCs/>
          <w:sz w:val="26"/>
          <w:szCs w:val="26"/>
        </w:rPr>
        <w:t xml:space="preserve">Статья 13. </w:t>
      </w:r>
      <w:r w:rsidRPr="001819D5">
        <w:rPr>
          <w:rFonts w:ascii="Times New Roman" w:hAnsi="Times New Roman" w:cs="Times New Roman"/>
          <w:sz w:val="26"/>
          <w:szCs w:val="26"/>
        </w:rPr>
        <w:t>Безвозмездное пользов</w:t>
      </w:r>
      <w:r w:rsidR="008834D3" w:rsidRPr="001819D5">
        <w:rPr>
          <w:rFonts w:ascii="Times New Roman" w:hAnsi="Times New Roman" w:cs="Times New Roman"/>
          <w:sz w:val="26"/>
          <w:szCs w:val="26"/>
        </w:rPr>
        <w:t>а</w:t>
      </w:r>
      <w:r w:rsidR="008834D3" w:rsidRPr="001819D5">
        <w:rPr>
          <w:rFonts w:ascii="Times New Roman" w:hAnsi="Times New Roman" w:cs="Times New Roman"/>
          <w:sz w:val="26"/>
          <w:szCs w:val="26"/>
        </w:rPr>
        <w:softHyphen/>
        <w:t>ние объектами имущества казны</w:t>
      </w:r>
    </w:p>
    <w:p w:rsidR="00A50D95" w:rsidRPr="001819D5" w:rsidRDefault="00A50D95" w:rsidP="00501650">
      <w:pPr>
        <w:shd w:val="clear" w:color="auto" w:fill="FFFFFF"/>
        <w:tabs>
          <w:tab w:val="left" w:pos="-51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ab/>
        <w:t>1. Объекты имущества казны могут передаваться по договору в безвоз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мездное пользование в соответствии с нормативно-правовыми актами РФ, правовыми актами субъекта РФ, му</w:t>
      </w:r>
      <w:r w:rsidRPr="001819D5">
        <w:rPr>
          <w:rFonts w:ascii="Times New Roman" w:hAnsi="Times New Roman" w:cs="Times New Roman"/>
          <w:sz w:val="24"/>
          <w:szCs w:val="24"/>
        </w:rPr>
        <w:softHyphen/>
        <w:t xml:space="preserve">ниципального образования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Кусинский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муниципальный район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 или муниципального образования - </w:t>
      </w:r>
      <w:r w:rsidR="008834D3" w:rsidRPr="001819D5">
        <w:rPr>
          <w:rFonts w:ascii="Times New Roman" w:hAnsi="Times New Roman" w:cs="Times New Roman"/>
          <w:sz w:val="24"/>
          <w:szCs w:val="24"/>
        </w:rPr>
        <w:t>Петрозаводское</w:t>
      </w:r>
      <w:r w:rsidRPr="001819D5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Кусинского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A50D95" w:rsidRPr="001819D5" w:rsidRDefault="00A50D95" w:rsidP="00501650">
      <w:pPr>
        <w:shd w:val="clear" w:color="auto" w:fill="FFFFFF"/>
        <w:tabs>
          <w:tab w:val="left" w:pos="-51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ab/>
        <w:t>2. Порядок передачи объектов имуще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ства казны в безвозмездное пользование устанавливается органом исполнитель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ной власти.</w:t>
      </w:r>
    </w:p>
    <w:p w:rsidR="00A50D95" w:rsidRPr="001819D5" w:rsidRDefault="00A50D95" w:rsidP="00501650">
      <w:pPr>
        <w:shd w:val="clear" w:color="auto" w:fill="FFFFFF"/>
        <w:tabs>
          <w:tab w:val="left" w:pos="-51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1819D5">
        <w:rPr>
          <w:rFonts w:ascii="Times New Roman" w:hAnsi="Times New Roman" w:cs="Times New Roman"/>
          <w:sz w:val="24"/>
          <w:szCs w:val="24"/>
        </w:rPr>
        <w:t>Договор безвозмездного пользова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ния объектом имущества казны заклю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чается органом, на который возложены функции управления и распоряжения муниципальным имуществом в рамках компетенции, установленной нормативно-правовыми актами РФ, правовыми актами субъекта РФ, му</w:t>
      </w:r>
      <w:r w:rsidRPr="001819D5">
        <w:rPr>
          <w:rFonts w:ascii="Times New Roman" w:hAnsi="Times New Roman" w:cs="Times New Roman"/>
          <w:sz w:val="24"/>
          <w:szCs w:val="24"/>
        </w:rPr>
        <w:softHyphen/>
        <w:t xml:space="preserve">ниципального образования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Кусинский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муниципальный район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 или муниципального образования - </w:t>
      </w:r>
      <w:r w:rsidR="008834D3" w:rsidRPr="001819D5">
        <w:rPr>
          <w:rFonts w:ascii="Times New Roman" w:hAnsi="Times New Roman" w:cs="Times New Roman"/>
          <w:sz w:val="24"/>
          <w:szCs w:val="24"/>
        </w:rPr>
        <w:t>Петрозаводское</w:t>
      </w:r>
      <w:r w:rsidRPr="001819D5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Кусинского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 области.</w:t>
      </w:r>
      <w:proofErr w:type="gramEnd"/>
    </w:p>
    <w:p w:rsidR="00A50D95" w:rsidRPr="001819D5" w:rsidRDefault="00A50D95" w:rsidP="00501650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819D5">
        <w:rPr>
          <w:rFonts w:ascii="Times New Roman" w:hAnsi="Times New Roman" w:cs="Times New Roman"/>
          <w:bCs/>
          <w:sz w:val="26"/>
          <w:szCs w:val="26"/>
        </w:rPr>
        <w:t xml:space="preserve">Статья </w:t>
      </w:r>
      <w:r w:rsidRPr="001819D5">
        <w:rPr>
          <w:rFonts w:ascii="Times New Roman" w:hAnsi="Times New Roman" w:cs="Times New Roman"/>
          <w:sz w:val="26"/>
          <w:szCs w:val="26"/>
        </w:rPr>
        <w:t>14. Залог объектов имущества каз</w:t>
      </w:r>
      <w:r w:rsidR="008834D3" w:rsidRPr="001819D5">
        <w:rPr>
          <w:rFonts w:ascii="Times New Roman" w:hAnsi="Times New Roman" w:cs="Times New Roman"/>
          <w:sz w:val="26"/>
          <w:szCs w:val="26"/>
        </w:rPr>
        <w:t>ны</w:t>
      </w:r>
    </w:p>
    <w:p w:rsidR="00A50D95" w:rsidRPr="001819D5" w:rsidRDefault="00A50D95" w:rsidP="00501650">
      <w:pPr>
        <w:shd w:val="clear" w:color="auto" w:fill="FFFFFF"/>
        <w:tabs>
          <w:tab w:val="left" w:pos="-51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pacing w:val="-17"/>
          <w:sz w:val="24"/>
          <w:szCs w:val="24"/>
        </w:rPr>
        <w:tab/>
        <w:t>1.</w:t>
      </w:r>
      <w:r w:rsidRPr="001819D5">
        <w:rPr>
          <w:rFonts w:ascii="Times New Roman" w:hAnsi="Times New Roman" w:cs="Times New Roman"/>
          <w:sz w:val="24"/>
          <w:szCs w:val="24"/>
        </w:rPr>
        <w:tab/>
      </w:r>
      <w:r w:rsidR="008834D3" w:rsidRPr="001819D5">
        <w:rPr>
          <w:rFonts w:ascii="Times New Roman" w:hAnsi="Times New Roman" w:cs="Times New Roman"/>
          <w:sz w:val="24"/>
          <w:szCs w:val="24"/>
        </w:rPr>
        <w:t>в</w:t>
      </w:r>
      <w:r w:rsidRPr="001819D5">
        <w:rPr>
          <w:rFonts w:ascii="Times New Roman" w:hAnsi="Times New Roman" w:cs="Times New Roman"/>
          <w:sz w:val="24"/>
          <w:szCs w:val="24"/>
        </w:rPr>
        <w:t xml:space="preserve"> порядке, установленном органом исполнительной власти, объекты иму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щества казны могут быть заложены, за исключением:</w:t>
      </w:r>
    </w:p>
    <w:p w:rsidR="00A50D95" w:rsidRPr="001819D5" w:rsidRDefault="00A50D95" w:rsidP="00501650">
      <w:pPr>
        <w:shd w:val="clear" w:color="auto" w:fill="FFFFFF"/>
        <w:tabs>
          <w:tab w:val="left" w:pos="-51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ab/>
        <w:t>- имущества, не подлежащего отчуж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дению в соответствии с нормативно-правовыми актами РФ, правовыми актами субъекта РФ,  му</w:t>
      </w:r>
      <w:r w:rsidRPr="001819D5">
        <w:rPr>
          <w:rFonts w:ascii="Times New Roman" w:hAnsi="Times New Roman" w:cs="Times New Roman"/>
          <w:sz w:val="24"/>
          <w:szCs w:val="24"/>
        </w:rPr>
        <w:softHyphen/>
        <w:t xml:space="preserve">ниципального образования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Кусинский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муниципальный район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 или муниципального образования - </w:t>
      </w:r>
      <w:r w:rsidR="008834D3" w:rsidRPr="001819D5">
        <w:rPr>
          <w:rFonts w:ascii="Times New Roman" w:hAnsi="Times New Roman" w:cs="Times New Roman"/>
          <w:sz w:val="24"/>
          <w:szCs w:val="24"/>
        </w:rPr>
        <w:t>Петрозаводское</w:t>
      </w:r>
      <w:r w:rsidRPr="001819D5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Кусинского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области;</w:t>
      </w:r>
    </w:p>
    <w:p w:rsidR="00A50D95" w:rsidRPr="001819D5" w:rsidRDefault="00A50D95" w:rsidP="00501650">
      <w:pPr>
        <w:shd w:val="clear" w:color="auto" w:fill="FFFFFF"/>
        <w:tabs>
          <w:tab w:val="left" w:pos="-51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ab/>
        <w:t>- имущества, изъятого из оборота в соответствии с нормативно-правовыми актами РФ, правовыми актами субъекта РФ, му</w:t>
      </w:r>
      <w:r w:rsidRPr="001819D5">
        <w:rPr>
          <w:rFonts w:ascii="Times New Roman" w:hAnsi="Times New Roman" w:cs="Times New Roman"/>
          <w:sz w:val="24"/>
          <w:szCs w:val="24"/>
        </w:rPr>
        <w:softHyphen/>
        <w:t xml:space="preserve">ниципального образования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Кусинский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муниципальный район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 или муниципального образования - </w:t>
      </w:r>
      <w:r w:rsidR="008834D3" w:rsidRPr="001819D5">
        <w:rPr>
          <w:rFonts w:ascii="Times New Roman" w:hAnsi="Times New Roman" w:cs="Times New Roman"/>
          <w:sz w:val="24"/>
          <w:szCs w:val="24"/>
        </w:rPr>
        <w:t>Петрозаводское</w:t>
      </w:r>
      <w:r w:rsidRPr="001819D5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Кусинского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области;</w:t>
      </w:r>
    </w:p>
    <w:p w:rsidR="00A50D95" w:rsidRPr="001819D5" w:rsidRDefault="00A50D95" w:rsidP="00501650">
      <w:pPr>
        <w:widowControl w:val="0"/>
        <w:numPr>
          <w:ilvl w:val="1"/>
          <w:numId w:val="4"/>
        </w:numPr>
        <w:shd w:val="clear" w:color="auto" w:fill="FFFFFF"/>
        <w:tabs>
          <w:tab w:val="left" w:pos="-5103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>иного имущества, в случаях, преду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смотренных федеральными законами</w:t>
      </w:r>
      <w:r w:rsidRPr="001819D5">
        <w:rPr>
          <w:rFonts w:ascii="Times New Roman" w:hAnsi="Times New Roman" w:cs="Times New Roman"/>
          <w:sz w:val="24"/>
          <w:szCs w:val="24"/>
        </w:rPr>
        <w:br/>
        <w:t>и иными нормативно-правовыми актами РФ, правовыми актами субъекта РФ, му</w:t>
      </w:r>
      <w:r w:rsidRPr="001819D5">
        <w:rPr>
          <w:rFonts w:ascii="Times New Roman" w:hAnsi="Times New Roman" w:cs="Times New Roman"/>
          <w:sz w:val="24"/>
          <w:szCs w:val="24"/>
        </w:rPr>
        <w:softHyphen/>
        <w:t xml:space="preserve">ниципального образования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Кусинский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муниципальный район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 или муниципального образования - </w:t>
      </w:r>
      <w:r w:rsidR="008834D3" w:rsidRPr="001819D5">
        <w:rPr>
          <w:rFonts w:ascii="Times New Roman" w:hAnsi="Times New Roman" w:cs="Times New Roman"/>
          <w:sz w:val="24"/>
          <w:szCs w:val="24"/>
        </w:rPr>
        <w:t>Петрозаводское</w:t>
      </w:r>
      <w:r w:rsidRPr="001819D5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Кусинского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A50D95" w:rsidRPr="001819D5" w:rsidRDefault="00A50D95" w:rsidP="00501650">
      <w:pPr>
        <w:shd w:val="clear" w:color="auto" w:fill="FFFFFF"/>
        <w:tabs>
          <w:tab w:val="left" w:pos="-51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pacing w:val="-8"/>
          <w:sz w:val="24"/>
          <w:szCs w:val="24"/>
        </w:rPr>
        <w:tab/>
        <w:t>2.</w:t>
      </w:r>
      <w:r w:rsidRPr="001819D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819D5">
        <w:rPr>
          <w:rFonts w:ascii="Times New Roman" w:hAnsi="Times New Roman" w:cs="Times New Roman"/>
          <w:sz w:val="24"/>
          <w:szCs w:val="24"/>
        </w:rPr>
        <w:t>Залогодателем выступает орган, на который возложены функции управ</w:t>
      </w:r>
      <w:r w:rsidRPr="001819D5">
        <w:rPr>
          <w:rFonts w:ascii="Times New Roman" w:hAnsi="Times New Roman" w:cs="Times New Roman"/>
          <w:sz w:val="24"/>
          <w:szCs w:val="24"/>
        </w:rPr>
        <w:softHyphen/>
        <w:t xml:space="preserve">ления и распоряжения муниципальным имуществом в рамках компетенции, установленной нормативно-правовыми актами РФ, правовыми актами субъекта РФ, муниципального образования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Кусинский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муниципальный район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 или муниципального образования - </w:t>
      </w:r>
      <w:r w:rsidR="008834D3" w:rsidRPr="001819D5">
        <w:rPr>
          <w:rFonts w:ascii="Times New Roman" w:hAnsi="Times New Roman" w:cs="Times New Roman"/>
          <w:sz w:val="24"/>
          <w:szCs w:val="24"/>
        </w:rPr>
        <w:t>Петрозаводское</w:t>
      </w:r>
      <w:r w:rsidRPr="001819D5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Кусинского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 области.</w:t>
      </w:r>
      <w:proofErr w:type="gramEnd"/>
    </w:p>
    <w:p w:rsidR="00A50D95" w:rsidRPr="001819D5" w:rsidRDefault="00A50D95" w:rsidP="00501650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819D5">
        <w:rPr>
          <w:rFonts w:ascii="Times New Roman" w:hAnsi="Times New Roman" w:cs="Times New Roman"/>
          <w:bCs/>
          <w:sz w:val="26"/>
          <w:szCs w:val="26"/>
        </w:rPr>
        <w:t xml:space="preserve">Статья 15. </w:t>
      </w:r>
      <w:r w:rsidRPr="001819D5">
        <w:rPr>
          <w:rFonts w:ascii="Times New Roman" w:hAnsi="Times New Roman" w:cs="Times New Roman"/>
          <w:sz w:val="26"/>
          <w:szCs w:val="26"/>
        </w:rPr>
        <w:t>Передача объектов имуще</w:t>
      </w:r>
      <w:r w:rsidRPr="001819D5">
        <w:rPr>
          <w:rFonts w:ascii="Times New Roman" w:hAnsi="Times New Roman" w:cs="Times New Roman"/>
          <w:sz w:val="26"/>
          <w:szCs w:val="26"/>
        </w:rPr>
        <w:softHyphen/>
        <w:t>ства казны в доверительное уп</w:t>
      </w:r>
      <w:r w:rsidR="008834D3" w:rsidRPr="001819D5">
        <w:rPr>
          <w:rFonts w:ascii="Times New Roman" w:hAnsi="Times New Roman" w:cs="Times New Roman"/>
          <w:sz w:val="26"/>
          <w:szCs w:val="26"/>
        </w:rPr>
        <w:t>равление</w:t>
      </w:r>
    </w:p>
    <w:p w:rsidR="00A50D95" w:rsidRPr="001819D5" w:rsidRDefault="00A50D95" w:rsidP="0050165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ab/>
        <w:t>1. Объекты имущества казны, за ис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ключением объектов жилищного фонда, могут быть переданы в доверительное управление в порядке, установленном нормативно-правовыми актами РФ, правовыми актами субъекта РФ, му</w:t>
      </w:r>
      <w:r w:rsidRPr="001819D5">
        <w:rPr>
          <w:rFonts w:ascii="Times New Roman" w:hAnsi="Times New Roman" w:cs="Times New Roman"/>
          <w:sz w:val="24"/>
          <w:szCs w:val="24"/>
        </w:rPr>
        <w:softHyphen/>
        <w:t xml:space="preserve">ниципального образования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Кусинский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муниципальный район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 или муниципального образования - </w:t>
      </w:r>
      <w:r w:rsidR="008834D3" w:rsidRPr="001819D5">
        <w:rPr>
          <w:rFonts w:ascii="Times New Roman" w:hAnsi="Times New Roman" w:cs="Times New Roman"/>
          <w:sz w:val="24"/>
          <w:szCs w:val="24"/>
        </w:rPr>
        <w:t>Петрозаводское</w:t>
      </w:r>
      <w:r w:rsidRPr="001819D5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Кусинского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A50D95" w:rsidRPr="001819D5" w:rsidRDefault="00A50D95" w:rsidP="00501650">
      <w:pPr>
        <w:shd w:val="clear" w:color="auto" w:fill="FFFFFF"/>
        <w:tabs>
          <w:tab w:val="left" w:pos="-51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ab/>
        <w:t>2. Передача объектов имущества каз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ны в доверительное управление осу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ществляется на условиях конкурса и в порядке, установленном нормативно-правовыми актами РФ, правовыми актами субъекта РФ, му</w:t>
      </w:r>
      <w:r w:rsidRPr="001819D5">
        <w:rPr>
          <w:rFonts w:ascii="Times New Roman" w:hAnsi="Times New Roman" w:cs="Times New Roman"/>
          <w:sz w:val="24"/>
          <w:szCs w:val="24"/>
        </w:rPr>
        <w:softHyphen/>
        <w:t xml:space="preserve">ниципального образования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Кусинский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муниципальный район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 или муниципального образования - </w:t>
      </w:r>
      <w:r w:rsidR="008834D3" w:rsidRPr="001819D5">
        <w:rPr>
          <w:rFonts w:ascii="Times New Roman" w:hAnsi="Times New Roman" w:cs="Times New Roman"/>
          <w:sz w:val="24"/>
          <w:szCs w:val="24"/>
        </w:rPr>
        <w:t>Петрозаводское</w:t>
      </w:r>
      <w:r w:rsidRPr="001819D5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Кусинского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области;</w:t>
      </w:r>
    </w:p>
    <w:p w:rsidR="00A50D95" w:rsidRPr="001819D5" w:rsidRDefault="00A50D95" w:rsidP="00501650">
      <w:pPr>
        <w:shd w:val="clear" w:color="auto" w:fill="FFFFFF"/>
        <w:tabs>
          <w:tab w:val="left" w:pos="-51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pacing w:val="-8"/>
          <w:sz w:val="24"/>
          <w:szCs w:val="24"/>
        </w:rPr>
        <w:tab/>
        <w:t xml:space="preserve">3. </w:t>
      </w:r>
      <w:proofErr w:type="gramStart"/>
      <w:r w:rsidRPr="001819D5">
        <w:rPr>
          <w:rFonts w:ascii="Times New Roman" w:hAnsi="Times New Roman" w:cs="Times New Roman"/>
          <w:sz w:val="24"/>
          <w:szCs w:val="24"/>
        </w:rPr>
        <w:t>Договоры о передаче объектов иму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щества казны в доверительное управле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ние заключаются органом, на который возложены функции управления и рас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поряжения муни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ципальным имуществом в рамках ком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петенции, установленной нормативно-правовыми актами РФ, правовыми актами субъекта РФ, му</w:t>
      </w:r>
      <w:r w:rsidRPr="001819D5">
        <w:rPr>
          <w:rFonts w:ascii="Times New Roman" w:hAnsi="Times New Roman" w:cs="Times New Roman"/>
          <w:sz w:val="24"/>
          <w:szCs w:val="24"/>
        </w:rPr>
        <w:softHyphen/>
        <w:t xml:space="preserve">ниципального образования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Кусинский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муниципальный район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 или муниципального образования - </w:t>
      </w:r>
      <w:r w:rsidR="008834D3" w:rsidRPr="001819D5">
        <w:rPr>
          <w:rFonts w:ascii="Times New Roman" w:hAnsi="Times New Roman" w:cs="Times New Roman"/>
          <w:sz w:val="24"/>
          <w:szCs w:val="24"/>
        </w:rPr>
        <w:t>Петрозаводское</w:t>
      </w:r>
      <w:r w:rsidRPr="001819D5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Кусинского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 области.</w:t>
      </w:r>
      <w:proofErr w:type="gramEnd"/>
    </w:p>
    <w:p w:rsidR="00A50D95" w:rsidRPr="001819D5" w:rsidRDefault="00A50D95" w:rsidP="001819D5">
      <w:pPr>
        <w:shd w:val="clear" w:color="auto" w:fill="FFFFFF"/>
        <w:tabs>
          <w:tab w:val="left" w:pos="-5103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9D5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1819D5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1819D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1819D5">
        <w:rPr>
          <w:rFonts w:ascii="Times New Roman" w:hAnsi="Times New Roman" w:cs="Times New Roman"/>
          <w:b/>
          <w:sz w:val="28"/>
          <w:szCs w:val="28"/>
        </w:rPr>
        <w:t>Учет имущес</w:t>
      </w:r>
      <w:r w:rsidR="008834D3" w:rsidRPr="001819D5">
        <w:rPr>
          <w:rFonts w:ascii="Times New Roman" w:hAnsi="Times New Roman" w:cs="Times New Roman"/>
          <w:b/>
          <w:sz w:val="28"/>
          <w:szCs w:val="28"/>
        </w:rPr>
        <w:t>тва казны</w:t>
      </w:r>
    </w:p>
    <w:p w:rsidR="00A50D95" w:rsidRPr="001819D5" w:rsidRDefault="00A50D95" w:rsidP="00501650">
      <w:pPr>
        <w:shd w:val="clear" w:color="auto" w:fill="FFFFFF"/>
        <w:tabs>
          <w:tab w:val="left" w:pos="-510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19D5">
        <w:rPr>
          <w:rFonts w:ascii="Times New Roman" w:hAnsi="Times New Roman" w:cs="Times New Roman"/>
          <w:sz w:val="24"/>
          <w:szCs w:val="24"/>
        </w:rPr>
        <w:tab/>
      </w:r>
      <w:r w:rsidRPr="001819D5">
        <w:rPr>
          <w:rFonts w:ascii="Times New Roman" w:hAnsi="Times New Roman" w:cs="Times New Roman"/>
          <w:bCs/>
          <w:sz w:val="26"/>
          <w:szCs w:val="26"/>
        </w:rPr>
        <w:t xml:space="preserve">Статья 17. </w:t>
      </w:r>
      <w:r w:rsidRPr="001819D5">
        <w:rPr>
          <w:rFonts w:ascii="Times New Roman" w:hAnsi="Times New Roman" w:cs="Times New Roman"/>
          <w:sz w:val="26"/>
          <w:szCs w:val="26"/>
        </w:rPr>
        <w:t>Учет объектов имущества казны</w:t>
      </w:r>
    </w:p>
    <w:p w:rsidR="00A50D95" w:rsidRPr="001819D5" w:rsidRDefault="00A50D95" w:rsidP="00501650">
      <w:pPr>
        <w:shd w:val="clear" w:color="auto" w:fill="FFFFFF"/>
        <w:tabs>
          <w:tab w:val="left" w:pos="-51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pacing w:val="-18"/>
          <w:sz w:val="24"/>
          <w:szCs w:val="24"/>
        </w:rPr>
        <w:tab/>
        <w:t xml:space="preserve">1. </w:t>
      </w:r>
      <w:r w:rsidRPr="001819D5">
        <w:rPr>
          <w:rFonts w:ascii="Times New Roman" w:hAnsi="Times New Roman" w:cs="Times New Roman"/>
          <w:sz w:val="24"/>
          <w:szCs w:val="24"/>
        </w:rPr>
        <w:t>Учетной единицей является объект имущества казны, который может быть самостоятельным предметом сделки.</w:t>
      </w:r>
    </w:p>
    <w:p w:rsidR="00A50D95" w:rsidRPr="001819D5" w:rsidRDefault="00A50D95" w:rsidP="00501650">
      <w:pPr>
        <w:shd w:val="clear" w:color="auto" w:fill="FFFFFF"/>
        <w:tabs>
          <w:tab w:val="left" w:pos="-51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gramStart"/>
      <w:r w:rsidRPr="001819D5">
        <w:rPr>
          <w:rFonts w:ascii="Times New Roman" w:hAnsi="Times New Roman" w:cs="Times New Roman"/>
          <w:sz w:val="24"/>
          <w:szCs w:val="24"/>
        </w:rPr>
        <w:t>Учет объектов имущества каз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ны осуществляется в соответствии с нормативно-правовыми актами РФ, правовыми актами субъекта РФ, му</w:t>
      </w:r>
      <w:r w:rsidRPr="001819D5">
        <w:rPr>
          <w:rFonts w:ascii="Times New Roman" w:hAnsi="Times New Roman" w:cs="Times New Roman"/>
          <w:sz w:val="24"/>
          <w:szCs w:val="24"/>
        </w:rPr>
        <w:softHyphen/>
        <w:t xml:space="preserve">ниципального образования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Кусинский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муниципальный район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 и муниципального образования - </w:t>
      </w:r>
      <w:r w:rsidR="008834D3" w:rsidRPr="001819D5">
        <w:rPr>
          <w:rFonts w:ascii="Times New Roman" w:hAnsi="Times New Roman" w:cs="Times New Roman"/>
          <w:sz w:val="24"/>
          <w:szCs w:val="24"/>
        </w:rPr>
        <w:t>Петрозаводское</w:t>
      </w:r>
      <w:r w:rsidRPr="001819D5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Кусинского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 органом, на который возложены функции управления и распоряжения муниципальным имуществом в рамках компетенции, установленной правовыми актами субъ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екта РФ, муниципального образова</w:t>
      </w:r>
      <w:r w:rsidRPr="001819D5">
        <w:rPr>
          <w:rFonts w:ascii="Times New Roman" w:hAnsi="Times New Roman" w:cs="Times New Roman"/>
          <w:sz w:val="24"/>
          <w:szCs w:val="24"/>
        </w:rPr>
        <w:softHyphen/>
        <w:t xml:space="preserve">ния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Кусинский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муниципальный район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 и муниципального</w:t>
      </w:r>
      <w:proofErr w:type="gramEnd"/>
      <w:r w:rsidRPr="001819D5">
        <w:rPr>
          <w:rFonts w:ascii="Times New Roman" w:hAnsi="Times New Roman" w:cs="Times New Roman"/>
          <w:sz w:val="24"/>
          <w:szCs w:val="24"/>
        </w:rPr>
        <w:t xml:space="preserve"> образования - </w:t>
      </w:r>
      <w:r w:rsidR="008834D3" w:rsidRPr="001819D5">
        <w:rPr>
          <w:rFonts w:ascii="Times New Roman" w:hAnsi="Times New Roman" w:cs="Times New Roman"/>
          <w:sz w:val="24"/>
          <w:szCs w:val="24"/>
        </w:rPr>
        <w:t>Петрозаводское</w:t>
      </w:r>
      <w:r w:rsidRPr="001819D5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Кусинского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A50D95" w:rsidRPr="001819D5" w:rsidRDefault="00A50D95" w:rsidP="00501650">
      <w:pPr>
        <w:shd w:val="clear" w:color="auto" w:fill="FFFFFF"/>
        <w:tabs>
          <w:tab w:val="left" w:pos="-51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ab/>
        <w:t>3. Учет объектов имущества казны осуществляется путем ведения соот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ветствующих записей в Едином реестре собственности.</w:t>
      </w:r>
    </w:p>
    <w:p w:rsidR="00A50D95" w:rsidRPr="001819D5" w:rsidRDefault="00A50D95" w:rsidP="00501650">
      <w:pPr>
        <w:shd w:val="clear" w:color="auto" w:fill="FFFFFF"/>
        <w:tabs>
          <w:tab w:val="left" w:pos="-51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ab/>
        <w:t>4. Сведения об объекте имущества казны должны содержать:</w:t>
      </w:r>
    </w:p>
    <w:p w:rsidR="00A50D95" w:rsidRPr="001819D5" w:rsidRDefault="00A50D95" w:rsidP="00501650">
      <w:pPr>
        <w:shd w:val="clear" w:color="auto" w:fill="FFFFFF"/>
        <w:tabs>
          <w:tab w:val="left" w:pos="-51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ab/>
        <w:t>- описание индивидуальных особенно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стей объекта имущества казны, позво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ляющие однозначно идентифицировать такой объект;</w:t>
      </w:r>
    </w:p>
    <w:p w:rsidR="00A50D95" w:rsidRPr="001819D5" w:rsidRDefault="00A50D95" w:rsidP="00501650">
      <w:pPr>
        <w:shd w:val="clear" w:color="auto" w:fill="FFFFFF"/>
        <w:tabs>
          <w:tab w:val="left" w:pos="-51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ab/>
        <w:t>- балансовую стоимость объекта иму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щества казны, дату и основание ее уста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новления;</w:t>
      </w:r>
    </w:p>
    <w:p w:rsidR="00A50D95" w:rsidRPr="001819D5" w:rsidRDefault="00A50D95" w:rsidP="00501650">
      <w:pPr>
        <w:shd w:val="clear" w:color="auto" w:fill="FFFFFF"/>
        <w:tabs>
          <w:tab w:val="left" w:pos="-51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ab/>
        <w:t>- дату последней инвентаризации;</w:t>
      </w:r>
    </w:p>
    <w:p w:rsidR="00A50D95" w:rsidRPr="001819D5" w:rsidRDefault="00A50D95" w:rsidP="00501650">
      <w:pPr>
        <w:shd w:val="clear" w:color="auto" w:fill="FFFFFF"/>
        <w:tabs>
          <w:tab w:val="left" w:pos="-51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ab/>
        <w:t>- наличие государственной регистрации права собственности с указанием рек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визитов регистрации согласно требова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ниям нормативно-правовых актов РФ;</w:t>
      </w:r>
    </w:p>
    <w:p w:rsidR="00A50D95" w:rsidRPr="001819D5" w:rsidRDefault="00A50D95" w:rsidP="00501650">
      <w:pPr>
        <w:shd w:val="clear" w:color="auto" w:fill="FFFFFF"/>
        <w:tabs>
          <w:tab w:val="left" w:pos="-51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ab/>
        <w:t>- сведения об обременениях объектов имущества казны;</w:t>
      </w:r>
    </w:p>
    <w:p w:rsidR="00A50D95" w:rsidRPr="001819D5" w:rsidRDefault="00A50D95" w:rsidP="00501650">
      <w:pPr>
        <w:shd w:val="clear" w:color="auto" w:fill="FFFFFF"/>
        <w:tabs>
          <w:tab w:val="left" w:pos="-51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ab/>
        <w:t>- иные данные, определяемые правовы</w:t>
      </w:r>
      <w:r w:rsidRPr="001819D5">
        <w:rPr>
          <w:rFonts w:ascii="Times New Roman" w:hAnsi="Times New Roman" w:cs="Times New Roman"/>
          <w:sz w:val="24"/>
          <w:szCs w:val="24"/>
        </w:rPr>
        <w:softHyphen/>
        <w:t xml:space="preserve">ми актами субъекта РФ, муниципального образования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Кусинский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муниципальный район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 и муниципального образования - </w:t>
      </w:r>
      <w:r w:rsidR="008834D3" w:rsidRPr="001819D5">
        <w:rPr>
          <w:rFonts w:ascii="Times New Roman" w:hAnsi="Times New Roman" w:cs="Times New Roman"/>
          <w:sz w:val="24"/>
          <w:szCs w:val="24"/>
        </w:rPr>
        <w:t>Петрозаводское</w:t>
      </w:r>
      <w:r w:rsidRPr="001819D5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Кусинского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A50D95" w:rsidRPr="001819D5" w:rsidRDefault="00A50D95" w:rsidP="00501650">
      <w:pPr>
        <w:shd w:val="clear" w:color="auto" w:fill="FFFFFF"/>
        <w:tabs>
          <w:tab w:val="left" w:pos="-51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pacing w:val="-8"/>
          <w:sz w:val="24"/>
          <w:szCs w:val="24"/>
        </w:rPr>
        <w:tab/>
        <w:t xml:space="preserve">5. </w:t>
      </w:r>
      <w:r w:rsidRPr="001819D5">
        <w:rPr>
          <w:rFonts w:ascii="Times New Roman" w:hAnsi="Times New Roman" w:cs="Times New Roman"/>
          <w:sz w:val="24"/>
          <w:szCs w:val="24"/>
        </w:rPr>
        <w:t>Орган, на который возложены функции управления и распоряжения</w:t>
      </w:r>
      <w:r w:rsidRPr="001819D5">
        <w:rPr>
          <w:rFonts w:ascii="Times New Roman" w:hAnsi="Times New Roman" w:cs="Times New Roman"/>
          <w:sz w:val="24"/>
          <w:szCs w:val="24"/>
        </w:rPr>
        <w:br/>
        <w:t xml:space="preserve"> муниципальным имуществом, ведет обособленный баланс, отражающий состояние, изменение состава и стоимости объектов имущества казны за отчетный период в денежном и натуральном выражении.</w:t>
      </w:r>
    </w:p>
    <w:p w:rsidR="00A50D95" w:rsidRPr="001819D5" w:rsidRDefault="00A50D95" w:rsidP="00501650">
      <w:pPr>
        <w:shd w:val="clear" w:color="auto" w:fill="FFFFFF"/>
        <w:tabs>
          <w:tab w:val="left" w:pos="-51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pacing w:val="-6"/>
          <w:sz w:val="24"/>
          <w:szCs w:val="24"/>
        </w:rPr>
        <w:tab/>
        <w:t>6.</w:t>
      </w:r>
      <w:r w:rsidRPr="001819D5">
        <w:rPr>
          <w:rFonts w:ascii="Times New Roman" w:hAnsi="Times New Roman" w:cs="Times New Roman"/>
          <w:sz w:val="24"/>
          <w:szCs w:val="24"/>
        </w:rPr>
        <w:t>Состав сведений об объектах иму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щества казны, формы учетных докумен</w:t>
      </w:r>
      <w:r w:rsidRPr="001819D5">
        <w:rPr>
          <w:rFonts w:ascii="Times New Roman" w:hAnsi="Times New Roman" w:cs="Times New Roman"/>
          <w:sz w:val="24"/>
          <w:szCs w:val="24"/>
        </w:rPr>
        <w:softHyphen/>
        <w:t xml:space="preserve">тов, а также порядок предоставления сведений об объектах имущества казны устанавливаются органом исполнительной власти муниципального образования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Кусинский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муниципальный район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 и муниципального образования - </w:t>
      </w:r>
      <w:r w:rsidR="008834D3" w:rsidRPr="001819D5">
        <w:rPr>
          <w:rFonts w:ascii="Times New Roman" w:hAnsi="Times New Roman" w:cs="Times New Roman"/>
          <w:sz w:val="24"/>
          <w:szCs w:val="24"/>
        </w:rPr>
        <w:t>Петрозаводское</w:t>
      </w:r>
      <w:r w:rsidRPr="001819D5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Кусинского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</w:t>
      </w:r>
      <w:r w:rsidR="008834D3" w:rsidRPr="001819D5">
        <w:rPr>
          <w:rFonts w:ascii="Times New Roman" w:hAnsi="Times New Roman" w:cs="Times New Roman"/>
          <w:sz w:val="24"/>
          <w:szCs w:val="24"/>
        </w:rPr>
        <w:t>области.</w:t>
      </w:r>
    </w:p>
    <w:p w:rsidR="00A50D95" w:rsidRPr="001819D5" w:rsidRDefault="00A50D95" w:rsidP="00501650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819D5">
        <w:rPr>
          <w:rFonts w:ascii="Times New Roman" w:hAnsi="Times New Roman" w:cs="Times New Roman"/>
          <w:bCs/>
          <w:sz w:val="26"/>
          <w:szCs w:val="26"/>
        </w:rPr>
        <w:t xml:space="preserve">Статья 18. </w:t>
      </w:r>
      <w:r w:rsidRPr="001819D5">
        <w:rPr>
          <w:rFonts w:ascii="Times New Roman" w:hAnsi="Times New Roman" w:cs="Times New Roman"/>
          <w:sz w:val="26"/>
          <w:szCs w:val="26"/>
        </w:rPr>
        <w:t>Оценка стоимости объек</w:t>
      </w:r>
      <w:r w:rsidRPr="001819D5">
        <w:rPr>
          <w:rFonts w:ascii="Times New Roman" w:hAnsi="Times New Roman" w:cs="Times New Roman"/>
          <w:sz w:val="26"/>
          <w:szCs w:val="26"/>
        </w:rPr>
        <w:softHyphen/>
        <w:t>тов имущества казны</w:t>
      </w:r>
    </w:p>
    <w:p w:rsidR="00A50D95" w:rsidRPr="001819D5" w:rsidRDefault="00A50D95" w:rsidP="00501650">
      <w:pPr>
        <w:shd w:val="clear" w:color="auto" w:fill="FFFFFF"/>
        <w:tabs>
          <w:tab w:val="left" w:pos="-51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ab/>
        <w:t>1. Оценка стоимости объектов иму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щества казны осуществляется путем определения их балансовой стоимости, подтвержденной документами или экс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пертным заключением, в соответствии с законодательством Российской Феде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рации по состоянию на последнюю от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четную дату.</w:t>
      </w:r>
    </w:p>
    <w:p w:rsidR="00A50D95" w:rsidRPr="001819D5" w:rsidRDefault="00A50D95" w:rsidP="00501650">
      <w:pPr>
        <w:shd w:val="clear" w:color="auto" w:fill="FFFFFF"/>
        <w:tabs>
          <w:tab w:val="left" w:pos="-51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ab/>
        <w:t>2. Для оценки объектов имущества казны могут быть привлечены неза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висимые специализированные орга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низации оценщиков, аудиторы, кон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сультационные и иные организации, осуществляющие данную деятельность в соответствии с действующим законо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дательством.</w:t>
      </w:r>
    </w:p>
    <w:p w:rsidR="00A50D95" w:rsidRPr="001819D5" w:rsidRDefault="00A50D95" w:rsidP="00501650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19D5">
        <w:rPr>
          <w:rFonts w:ascii="Times New Roman" w:hAnsi="Times New Roman" w:cs="Times New Roman"/>
          <w:sz w:val="24"/>
          <w:szCs w:val="24"/>
        </w:rPr>
        <w:t>Недопустимо проведение экспертной оценки объектов казны лицами, кото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рые состоят в подчинении или иной за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висимости от уполномоченного органа, на который возложены функции управ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ления и распоряжения муниципальным имуществом, в ведении которого находится объект, подлежащий оценке.</w:t>
      </w:r>
      <w:proofErr w:type="gramEnd"/>
    </w:p>
    <w:p w:rsidR="00A50D95" w:rsidRPr="001819D5" w:rsidRDefault="00A50D95" w:rsidP="00501650">
      <w:pPr>
        <w:shd w:val="clear" w:color="auto" w:fill="FFFFFF"/>
        <w:tabs>
          <w:tab w:val="left" w:pos="-51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ab/>
        <w:t>3. Оценка стоимости объектов иму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щества казны осуществляется при вне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сении объекта в Реестр государствен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ной или муниципальной собственности, а также в случаях его залога и отчужде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ния.</w:t>
      </w:r>
    </w:p>
    <w:p w:rsidR="00A50D95" w:rsidRPr="001819D5" w:rsidRDefault="00A50D95" w:rsidP="00501650">
      <w:pPr>
        <w:shd w:val="clear" w:color="auto" w:fill="FFFFFF"/>
        <w:tabs>
          <w:tab w:val="left" w:pos="-51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ab/>
        <w:t>4. Результат оценки оформляется ак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том, в котором указывается стоимость объекта. Обязательным приложением к акту является перечень материалов и документов, использованных при оценке, подтве</w:t>
      </w:r>
      <w:r w:rsidR="008834D3" w:rsidRPr="001819D5">
        <w:rPr>
          <w:rFonts w:ascii="Times New Roman" w:hAnsi="Times New Roman" w:cs="Times New Roman"/>
          <w:sz w:val="24"/>
          <w:szCs w:val="24"/>
        </w:rPr>
        <w:t>рждающих полученные результаты.</w:t>
      </w:r>
    </w:p>
    <w:p w:rsidR="00A50D95" w:rsidRPr="001819D5" w:rsidRDefault="00A50D95" w:rsidP="00501650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819D5">
        <w:rPr>
          <w:rFonts w:ascii="Times New Roman" w:hAnsi="Times New Roman" w:cs="Times New Roman"/>
          <w:bCs/>
          <w:sz w:val="26"/>
          <w:szCs w:val="26"/>
        </w:rPr>
        <w:t xml:space="preserve">Статья 19. </w:t>
      </w:r>
      <w:r w:rsidR="008834D3" w:rsidRPr="001819D5">
        <w:rPr>
          <w:rFonts w:ascii="Times New Roman" w:hAnsi="Times New Roman" w:cs="Times New Roman"/>
          <w:sz w:val="26"/>
          <w:szCs w:val="26"/>
        </w:rPr>
        <w:t>Отчетность по имуществу казны</w:t>
      </w:r>
    </w:p>
    <w:p w:rsidR="00A50D95" w:rsidRPr="001819D5" w:rsidRDefault="00A50D95" w:rsidP="00501650">
      <w:pPr>
        <w:shd w:val="clear" w:color="auto" w:fill="FFFFFF"/>
        <w:tabs>
          <w:tab w:val="left" w:pos="-51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ab/>
        <w:t xml:space="preserve">1. Орган, на который возложены функции управления и распоряжения муниципальным имуществом, в установленные сроки </w:t>
      </w:r>
      <w:proofErr w:type="gramStart"/>
      <w:r w:rsidRPr="001819D5">
        <w:rPr>
          <w:rFonts w:ascii="Times New Roman" w:hAnsi="Times New Roman" w:cs="Times New Roman"/>
          <w:sz w:val="24"/>
          <w:szCs w:val="24"/>
        </w:rPr>
        <w:t>от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читывается о распоряжении</w:t>
      </w:r>
      <w:proofErr w:type="gramEnd"/>
      <w:r w:rsidRPr="001819D5">
        <w:rPr>
          <w:rFonts w:ascii="Times New Roman" w:hAnsi="Times New Roman" w:cs="Times New Roman"/>
          <w:sz w:val="24"/>
          <w:szCs w:val="24"/>
        </w:rPr>
        <w:t xml:space="preserve"> объектами имущества казны и составляет баланс соответствующих видов имущества.</w:t>
      </w:r>
    </w:p>
    <w:p w:rsidR="00A50D95" w:rsidRPr="001819D5" w:rsidRDefault="00A50D95" w:rsidP="00501650">
      <w:pPr>
        <w:widowControl w:val="0"/>
        <w:numPr>
          <w:ilvl w:val="2"/>
          <w:numId w:val="5"/>
        </w:numPr>
        <w:shd w:val="clear" w:color="auto" w:fill="FFFFFF"/>
        <w:tabs>
          <w:tab w:val="left" w:pos="-5103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>Порядок, формы и сроки отчет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ности по объектам имущества казны, объем и вид представляемых сведений, в том числе публикуемых в средствах массовой информации, устанавлива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ются органом исполнительной власти муниципального об</w:t>
      </w:r>
      <w:r w:rsidRPr="001819D5">
        <w:rPr>
          <w:rFonts w:ascii="Times New Roman" w:hAnsi="Times New Roman" w:cs="Times New Roman"/>
          <w:sz w:val="24"/>
          <w:szCs w:val="24"/>
        </w:rPr>
        <w:softHyphen/>
        <w:t xml:space="preserve">разования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Кусинский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муниципальный район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 и муниципального образования - </w:t>
      </w:r>
      <w:r w:rsidR="008834D3" w:rsidRPr="001819D5">
        <w:rPr>
          <w:rFonts w:ascii="Times New Roman" w:hAnsi="Times New Roman" w:cs="Times New Roman"/>
          <w:sz w:val="24"/>
          <w:szCs w:val="24"/>
        </w:rPr>
        <w:t>Петрозаводское</w:t>
      </w:r>
      <w:r w:rsidRPr="001819D5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Кусинского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A50D95" w:rsidRPr="001819D5" w:rsidRDefault="00A50D95" w:rsidP="001819D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9D5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1819D5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1819D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1819D5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A50D95" w:rsidRPr="001819D5" w:rsidRDefault="00A50D95" w:rsidP="0050165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19D5">
        <w:rPr>
          <w:rFonts w:ascii="Times New Roman" w:hAnsi="Times New Roman" w:cs="Times New Roman"/>
          <w:sz w:val="24"/>
          <w:szCs w:val="24"/>
        </w:rPr>
        <w:t xml:space="preserve"> </w:t>
      </w:r>
      <w:r w:rsidRPr="001819D5">
        <w:rPr>
          <w:rFonts w:ascii="Times New Roman" w:hAnsi="Times New Roman" w:cs="Times New Roman"/>
          <w:sz w:val="24"/>
          <w:szCs w:val="24"/>
        </w:rPr>
        <w:tab/>
      </w:r>
      <w:r w:rsidRPr="001819D5">
        <w:rPr>
          <w:rFonts w:ascii="Times New Roman" w:hAnsi="Times New Roman" w:cs="Times New Roman"/>
          <w:bCs/>
          <w:sz w:val="26"/>
          <w:szCs w:val="26"/>
        </w:rPr>
        <w:t xml:space="preserve">Статья 20. </w:t>
      </w:r>
      <w:r w:rsidRPr="001819D5">
        <w:rPr>
          <w:rFonts w:ascii="Times New Roman" w:hAnsi="Times New Roman" w:cs="Times New Roman"/>
          <w:sz w:val="26"/>
          <w:szCs w:val="26"/>
        </w:rPr>
        <w:t>Ответственность за нару</w:t>
      </w:r>
      <w:r w:rsidRPr="001819D5">
        <w:rPr>
          <w:rFonts w:ascii="Times New Roman" w:hAnsi="Times New Roman" w:cs="Times New Roman"/>
          <w:sz w:val="26"/>
          <w:szCs w:val="26"/>
        </w:rPr>
        <w:softHyphen/>
        <w:t>шение настоящего Положения</w:t>
      </w:r>
      <w:r w:rsidR="00677AD1">
        <w:rPr>
          <w:rFonts w:ascii="Times New Roman" w:hAnsi="Times New Roman" w:cs="Times New Roman"/>
          <w:sz w:val="26"/>
          <w:szCs w:val="26"/>
        </w:rPr>
        <w:t>\</w:t>
      </w:r>
    </w:p>
    <w:p w:rsidR="00A50D95" w:rsidRPr="001819D5" w:rsidRDefault="00A50D95" w:rsidP="00501650">
      <w:pPr>
        <w:shd w:val="clear" w:color="auto" w:fill="FFFFFF"/>
        <w:tabs>
          <w:tab w:val="left" w:pos="-51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ab/>
        <w:t>1. Лица, виновные в нарушении на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стоящего Положения, несут ответствен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ность в соответствии с нормативно-правовыми актами РФ, правовыми актами субъекта РФ, му</w:t>
      </w:r>
      <w:r w:rsidRPr="001819D5">
        <w:rPr>
          <w:rFonts w:ascii="Times New Roman" w:hAnsi="Times New Roman" w:cs="Times New Roman"/>
          <w:sz w:val="24"/>
          <w:szCs w:val="24"/>
        </w:rPr>
        <w:softHyphen/>
        <w:t xml:space="preserve">ниципального образования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Кусинский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муниципальный район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 или муниципального образования - </w:t>
      </w:r>
      <w:r w:rsidR="008834D3" w:rsidRPr="001819D5">
        <w:rPr>
          <w:rFonts w:ascii="Times New Roman" w:hAnsi="Times New Roman" w:cs="Times New Roman"/>
          <w:sz w:val="24"/>
          <w:szCs w:val="24"/>
        </w:rPr>
        <w:t>Петрозаводское</w:t>
      </w:r>
      <w:r w:rsidRPr="001819D5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Кусинского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A50D95" w:rsidRPr="001819D5" w:rsidRDefault="00A50D95" w:rsidP="00501650">
      <w:pPr>
        <w:shd w:val="clear" w:color="auto" w:fill="FFFFFF"/>
        <w:tabs>
          <w:tab w:val="left" w:pos="-51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ab/>
        <w:t>2. Должностные лица органов муниципальной власти и управления, руководители муниципальных учреж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дений и организаций несут ответствен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ность за нарушение настоящего Поло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жения в соответствии с действующим законодательством.</w:t>
      </w:r>
    </w:p>
    <w:p w:rsidR="00A50D95" w:rsidRPr="001819D5" w:rsidRDefault="00A50D95" w:rsidP="00501650">
      <w:pPr>
        <w:shd w:val="clear" w:color="auto" w:fill="FFFFFF"/>
        <w:tabs>
          <w:tab w:val="left" w:pos="-51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D5">
        <w:rPr>
          <w:rFonts w:ascii="Times New Roman" w:hAnsi="Times New Roman" w:cs="Times New Roman"/>
          <w:sz w:val="24"/>
          <w:szCs w:val="24"/>
        </w:rPr>
        <w:tab/>
        <w:t>3. Организации, не выполнившие или ненадлежащим образом выполнившие договорные обязательства в отношении объектов имущественной казны, не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сут ответственность, предусмотренную договорами, а также федеральным за</w:t>
      </w:r>
      <w:r w:rsidRPr="001819D5">
        <w:rPr>
          <w:rFonts w:ascii="Times New Roman" w:hAnsi="Times New Roman" w:cs="Times New Roman"/>
          <w:sz w:val="24"/>
          <w:szCs w:val="24"/>
        </w:rPr>
        <w:softHyphen/>
        <w:t>конодательством и законодательством субъекта РФ, муниципального об</w:t>
      </w:r>
      <w:r w:rsidRPr="001819D5">
        <w:rPr>
          <w:rFonts w:ascii="Times New Roman" w:hAnsi="Times New Roman" w:cs="Times New Roman"/>
          <w:sz w:val="24"/>
          <w:szCs w:val="24"/>
        </w:rPr>
        <w:softHyphen/>
        <w:t xml:space="preserve">разования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Кусинский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муниципальный район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</w:t>
      </w:r>
      <w:r w:rsidRPr="001819D5">
        <w:rPr>
          <w:rFonts w:ascii="Times New Roman" w:hAnsi="Times New Roman" w:cs="Times New Roman"/>
          <w:sz w:val="24"/>
          <w:szCs w:val="24"/>
        </w:rPr>
        <w:t xml:space="preserve"> области и муниципального образования - </w:t>
      </w:r>
      <w:r w:rsidR="008834D3" w:rsidRPr="001819D5">
        <w:rPr>
          <w:rFonts w:ascii="Times New Roman" w:hAnsi="Times New Roman" w:cs="Times New Roman"/>
          <w:sz w:val="24"/>
          <w:szCs w:val="24"/>
        </w:rPr>
        <w:t>Петрозаводское</w:t>
      </w:r>
      <w:r w:rsidRPr="001819D5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8834D3" w:rsidRPr="001819D5">
        <w:rPr>
          <w:rFonts w:ascii="Times New Roman" w:hAnsi="Times New Roman" w:cs="Times New Roman"/>
          <w:sz w:val="24"/>
          <w:szCs w:val="24"/>
        </w:rPr>
        <w:t>Кусинского</w:t>
      </w:r>
      <w:r w:rsidRPr="001819D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8834D3" w:rsidRPr="001819D5">
        <w:rPr>
          <w:rFonts w:ascii="Times New Roman" w:hAnsi="Times New Roman" w:cs="Times New Roman"/>
          <w:sz w:val="24"/>
          <w:szCs w:val="24"/>
        </w:rPr>
        <w:t>Челябинской области.</w:t>
      </w:r>
    </w:p>
    <w:p w:rsidR="000E589C" w:rsidRPr="008834D3" w:rsidRDefault="000E589C" w:rsidP="00501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E589C" w:rsidRPr="008834D3" w:rsidSect="00192066">
      <w:pgSz w:w="11906" w:h="16838"/>
      <w:pgMar w:top="426" w:right="566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6E4" w:rsidRDefault="006C46E4" w:rsidP="00192066">
      <w:pPr>
        <w:spacing w:after="0" w:line="240" w:lineRule="auto"/>
      </w:pPr>
      <w:r>
        <w:separator/>
      </w:r>
    </w:p>
  </w:endnote>
  <w:endnote w:type="continuationSeparator" w:id="0">
    <w:p w:rsidR="006C46E4" w:rsidRDefault="006C46E4" w:rsidP="00192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6E4" w:rsidRDefault="006C46E4" w:rsidP="00192066">
      <w:pPr>
        <w:spacing w:after="0" w:line="240" w:lineRule="auto"/>
      </w:pPr>
      <w:r>
        <w:separator/>
      </w:r>
    </w:p>
  </w:footnote>
  <w:footnote w:type="continuationSeparator" w:id="0">
    <w:p w:rsidR="006C46E4" w:rsidRDefault="006C46E4" w:rsidP="00192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-1080"/>
        </w:tabs>
        <w:ind w:left="1080" w:firstLine="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5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04A3A6D"/>
    <w:multiLevelType w:val="hybridMultilevel"/>
    <w:tmpl w:val="6890CACA"/>
    <w:lvl w:ilvl="0" w:tplc="09F0B7BE">
      <w:start w:val="1"/>
      <w:numFmt w:val="decimal"/>
      <w:lvlText w:val="%1."/>
      <w:lvlJc w:val="left"/>
      <w:pPr>
        <w:ind w:left="105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E061BC"/>
    <w:rsid w:val="0003119E"/>
    <w:rsid w:val="00084900"/>
    <w:rsid w:val="000B3B9D"/>
    <w:rsid w:val="000D6191"/>
    <w:rsid w:val="000E589C"/>
    <w:rsid w:val="001819D5"/>
    <w:rsid w:val="00192066"/>
    <w:rsid w:val="001B510D"/>
    <w:rsid w:val="0027256A"/>
    <w:rsid w:val="00276570"/>
    <w:rsid w:val="00302046"/>
    <w:rsid w:val="00320C7F"/>
    <w:rsid w:val="0039495A"/>
    <w:rsid w:val="003F589B"/>
    <w:rsid w:val="003F6793"/>
    <w:rsid w:val="00422CAF"/>
    <w:rsid w:val="00423E18"/>
    <w:rsid w:val="00441380"/>
    <w:rsid w:val="00451376"/>
    <w:rsid w:val="004671C6"/>
    <w:rsid w:val="004A6B94"/>
    <w:rsid w:val="004C6E8D"/>
    <w:rsid w:val="004D5296"/>
    <w:rsid w:val="00501650"/>
    <w:rsid w:val="00534BAA"/>
    <w:rsid w:val="00547AC5"/>
    <w:rsid w:val="005742DD"/>
    <w:rsid w:val="006641C6"/>
    <w:rsid w:val="00677AD1"/>
    <w:rsid w:val="006C46E4"/>
    <w:rsid w:val="007117F1"/>
    <w:rsid w:val="00796B71"/>
    <w:rsid w:val="007B76CD"/>
    <w:rsid w:val="008834D3"/>
    <w:rsid w:val="008A148C"/>
    <w:rsid w:val="008C5CA0"/>
    <w:rsid w:val="00933DAA"/>
    <w:rsid w:val="00937448"/>
    <w:rsid w:val="009442B1"/>
    <w:rsid w:val="009A2C8B"/>
    <w:rsid w:val="00A04AFB"/>
    <w:rsid w:val="00A2491D"/>
    <w:rsid w:val="00A41A0B"/>
    <w:rsid w:val="00A50D95"/>
    <w:rsid w:val="00B13BB9"/>
    <w:rsid w:val="00BF25C0"/>
    <w:rsid w:val="00C06E1B"/>
    <w:rsid w:val="00C64B91"/>
    <w:rsid w:val="00C827E4"/>
    <w:rsid w:val="00C86026"/>
    <w:rsid w:val="00CF7814"/>
    <w:rsid w:val="00D274AB"/>
    <w:rsid w:val="00D51814"/>
    <w:rsid w:val="00D816A4"/>
    <w:rsid w:val="00E04E6A"/>
    <w:rsid w:val="00E061BC"/>
    <w:rsid w:val="00E24157"/>
    <w:rsid w:val="00E57D28"/>
    <w:rsid w:val="00E81406"/>
    <w:rsid w:val="00EB0D6C"/>
    <w:rsid w:val="00EE3BAF"/>
    <w:rsid w:val="00F64857"/>
    <w:rsid w:val="00F70CB7"/>
    <w:rsid w:val="00F87D68"/>
    <w:rsid w:val="00F95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58"/>
        <o:r id="V:Rule4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14"/>
  </w:style>
  <w:style w:type="paragraph" w:styleId="2">
    <w:name w:val="heading 2"/>
    <w:basedOn w:val="a"/>
    <w:next w:val="a"/>
    <w:link w:val="20"/>
    <w:qFormat/>
    <w:rsid w:val="00E57D2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6A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57D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5">
    <w:name w:val="Hyperlink"/>
    <w:rsid w:val="00A50D95"/>
    <w:rPr>
      <w:color w:val="000080"/>
      <w:u w:val="single"/>
    </w:rPr>
  </w:style>
  <w:style w:type="paragraph" w:styleId="a6">
    <w:name w:val="List Paragraph"/>
    <w:basedOn w:val="a"/>
    <w:uiPriority w:val="34"/>
    <w:qFormat/>
    <w:rsid w:val="008834D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92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92066"/>
  </w:style>
  <w:style w:type="paragraph" w:styleId="a9">
    <w:name w:val="footer"/>
    <w:basedOn w:val="a"/>
    <w:link w:val="aa"/>
    <w:uiPriority w:val="99"/>
    <w:semiHidden/>
    <w:unhideWhenUsed/>
    <w:rsid w:val="00192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92066"/>
  </w:style>
  <w:style w:type="character" w:customStyle="1" w:styleId="ab">
    <w:name w:val="Гипертекстовая ссылка"/>
    <w:uiPriority w:val="99"/>
    <w:rsid w:val="00547AC5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91.11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garantF1://19654862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6367.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10</Pages>
  <Words>4244</Words>
  <Characters>24197</Characters>
  <Application>Microsoft Office Word</Application>
  <DocSecurity>0</DocSecurity>
  <Lines>201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</vt:lpstr>
      <vt:lpstr>    РЕШЕНИЕ</vt:lpstr>
      <vt:lpstr>    «__» _________ 20__  № ____</vt:lpstr>
      <vt:lpstr>    Приложение</vt:lpstr>
      <vt:lpstr>    к решению Совета депутатов</vt:lpstr>
      <vt:lpstr>    муниципального образования-</vt:lpstr>
      <vt:lpstr>    Петрозаводское сельское поселение</vt:lpstr>
      <vt:lpstr>    Кусинского муниципального района   </vt:lpstr>
      <vt:lpstr>    от «___» _________ 20__ года № _____</vt:lpstr>
    </vt:vector>
  </TitlesOfParts>
  <Company/>
  <LinksUpToDate>false</LinksUpToDate>
  <CharactersWithSpaces>28385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Валерка</dc:creator>
  <cp:lastModifiedBy>User</cp:lastModifiedBy>
  <cp:revision>9</cp:revision>
  <cp:lastPrinted>2020-04-07T02:56:00Z</cp:lastPrinted>
  <dcterms:created xsi:type="dcterms:W3CDTF">2019-10-23T04:59:00Z</dcterms:created>
  <dcterms:modified xsi:type="dcterms:W3CDTF">2020-04-07T02:57:00Z</dcterms:modified>
</cp:coreProperties>
</file>